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9C0821">
        <w:rPr>
          <w:rFonts w:ascii="Times New Roman" w:hAnsi="Times New Roman"/>
          <w:sz w:val="28"/>
          <w:szCs w:val="28"/>
        </w:rPr>
        <w:t>02</w:t>
      </w:r>
      <w:r w:rsidR="000F578B">
        <w:rPr>
          <w:rFonts w:ascii="Times New Roman" w:hAnsi="Times New Roman"/>
          <w:sz w:val="28"/>
          <w:szCs w:val="28"/>
        </w:rPr>
        <w:t>.</w:t>
      </w:r>
      <w:r w:rsidR="00EB068E">
        <w:rPr>
          <w:rFonts w:ascii="Times New Roman" w:hAnsi="Times New Roman"/>
          <w:sz w:val="28"/>
          <w:szCs w:val="28"/>
        </w:rPr>
        <w:t>1</w:t>
      </w:r>
      <w:r w:rsidR="009C0821">
        <w:rPr>
          <w:rFonts w:ascii="Times New Roman" w:hAnsi="Times New Roman"/>
          <w:sz w:val="28"/>
          <w:szCs w:val="28"/>
        </w:rPr>
        <w:t>1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9C0821">
        <w:rPr>
          <w:rFonts w:ascii="Times New Roman" w:hAnsi="Times New Roman"/>
          <w:sz w:val="28"/>
          <w:szCs w:val="28"/>
        </w:rPr>
        <w:t>03</w:t>
      </w:r>
      <w:r w:rsidR="00977C0B">
        <w:rPr>
          <w:rFonts w:ascii="Times New Roman" w:hAnsi="Times New Roman"/>
          <w:sz w:val="28"/>
          <w:szCs w:val="28"/>
        </w:rPr>
        <w:t>.</w:t>
      </w:r>
      <w:r w:rsidR="00EB068E">
        <w:rPr>
          <w:rFonts w:ascii="Times New Roman" w:hAnsi="Times New Roman"/>
          <w:sz w:val="28"/>
          <w:szCs w:val="28"/>
        </w:rPr>
        <w:t>1</w:t>
      </w:r>
      <w:r w:rsidR="009C0821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9C0821">
        <w:rPr>
          <w:rFonts w:ascii="Times New Roman" w:hAnsi="Times New Roman"/>
          <w:sz w:val="28"/>
          <w:szCs w:val="28"/>
        </w:rPr>
        <w:t>09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9C0821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894F8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</w:p>
    <w:p w:rsidR="00364282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364282" w:rsidRPr="00364282" w:rsidTr="00BA43AC">
        <w:tc>
          <w:tcPr>
            <w:tcW w:w="5353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  <w:r w:rsidRPr="00364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30A2E6D" wp14:editId="08A3C020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364282" w:rsidRPr="00364282" w:rsidTr="00BA43AC">
        <w:trPr>
          <w:trHeight w:val="124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364282" w:rsidRPr="00364282" w:rsidTr="00BA43AC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364282" w:rsidTr="00BA43AC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364282" w:rsidRPr="00364282" w:rsidRDefault="00364282" w:rsidP="0036428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364282" w:rsidRPr="00364282" w:rsidTr="00BA43AC">
        <w:trPr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в расчете на одну i-ю вычислительную технику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D0E4BC4" wp14:editId="787D6442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D7C31CE" wp14:editId="208FB987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4CD361A" wp14:editId="0FA156EB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90362F" wp14:editId="267B877C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364282" w:rsidRPr="00364282" w:rsidTr="00BA43AC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364282" w:rsidRPr="00364282" w:rsidTr="00BA43AC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одного модуля бесперебойного питания i-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364282" w:rsidRPr="00364282" w:rsidTr="00BA43AC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364282" w:rsidRPr="00364282" w:rsidTr="00BA43AC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-профилактического ремонта одной единицы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364282" w:rsidRPr="00364282" w:rsidTr="00BA43AC"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364282" w:rsidRPr="00364282" w:rsidTr="00BA43AC"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364282" w:rsidRPr="00364282" w:rsidTr="00BA43AC">
        <w:trPr>
          <w:trHeight w:val="641"/>
          <w:tblHeader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340"/>
        </w:trPr>
        <w:tc>
          <w:tcPr>
            <w:tcW w:w="9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3588"/>
        <w:gridCol w:w="1806"/>
        <w:gridCol w:w="1004"/>
        <w:gridCol w:w="2397"/>
      </w:tblGrid>
      <w:tr w:rsidR="00364282" w:rsidRPr="00364282" w:rsidTr="00BA43AC">
        <w:trPr>
          <w:trHeight w:val="10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Кол-во, штук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Client for Windows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сервере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одном рабочем месте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«Корпоративная система электронного документооборота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СompanyMedia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включая подсистемы: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«Универсальное рабочее место»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«Делопроизводство»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«Обращения граждан»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«Центр отчетов»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«Взаимодействие с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МЭДО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(серверная лицензия)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Взаимодействие с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ССТУ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LockerCM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(р. м. пользователя)»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ActiveFrame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один сервер)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</w:tr>
      <w:tr w:rsidR="00364282" w:rsidRPr="00364282" w:rsidTr="00BA43AC">
        <w:trPr>
          <w:trHeight w:val="552"/>
        </w:trPr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«Администратор»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364282" w:rsidRPr="00364282" w:rsidTr="00BA43AC">
        <w:trPr>
          <w:trHeight w:val="810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5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364282" w:rsidRPr="00364282" w:rsidTr="00BA43AC">
        <w:trPr>
          <w:trHeight w:val="605"/>
        </w:trPr>
        <w:tc>
          <w:tcPr>
            <w:tcW w:w="540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364282" w:rsidRPr="00364282" w:rsidTr="00BA43AC">
        <w:trPr>
          <w:trHeight w:val="962"/>
          <w:tblHeader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20"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20"/>
        </w:trPr>
        <w:tc>
          <w:tcPr>
            <w:tcW w:w="56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(телевизионное вещание)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701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(радио вещание)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364282" w:rsidRPr="00364282" w:rsidTr="00BA43AC">
        <w:trPr>
          <w:trHeight w:val="698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335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747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Совета депутатов города Мурманска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364282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0974CA" wp14:editId="41D253EE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364282" w:rsidRPr="00364282" w:rsidRDefault="009C0821" w:rsidP="0036428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364282" w:rsidRPr="00364282" w:rsidTr="00BA43AC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364282" w:rsidRPr="00364282" w:rsidTr="00BA43AC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64282" w:rsidRPr="00364282" w:rsidTr="00BA43AC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364282" w:rsidRPr="00364282" w:rsidTr="00BA43AC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364282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CEAB6B1" wp14:editId="136F66FD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364282" w:rsidRPr="00364282" w:rsidTr="00BA43AC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364282" w:rsidRPr="00364282" w:rsidTr="00BA43AC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364282" w:rsidRPr="00364282" w:rsidTr="00BA43AC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364282" w:rsidRPr="00364282" w:rsidTr="00BA43AC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364282" w:rsidRPr="00364282" w:rsidTr="00BA43AC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364282" w:rsidTr="00BA43A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364282" w:rsidRPr="00364282" w:rsidRDefault="009C0821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364282" w:rsidRPr="00364282" w:rsidTr="00BA43AC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364282" w:rsidRPr="00364282" w:rsidTr="00BA43AC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364282" w:rsidRPr="00364282" w:rsidTr="00BA43AC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  <w:tr w:rsidR="00110766" w:rsidRPr="00364282" w:rsidTr="00BA43AC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364282" w:rsidRDefault="00110766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36428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Объектив для фотокамеры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0766" w:rsidRPr="0036428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766" w:rsidRPr="00110766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766" w:rsidRPr="00364282" w:rsidRDefault="00110766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364282" w:rsidRPr="00364282" w:rsidTr="00BA43A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364282" w:rsidRPr="00364282" w:rsidTr="00BA43AC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364282" w:rsidRPr="00364282" w:rsidTr="00BA43AC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364282" w:rsidRPr="00364282" w:rsidTr="00BA43AC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364282" w:rsidRPr="00364282" w:rsidRDefault="009C0821" w:rsidP="0036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364282" w:rsidRPr="00364282" w:rsidTr="00BA43AC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364282" w:rsidRPr="00364282" w:rsidTr="00BA43AC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2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364282" w:rsidRPr="00364282" w:rsidTr="00BA43A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364282" w:rsidRPr="00364282" w:rsidTr="00BA43AC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364282" w:rsidRPr="00364282" w:rsidTr="00BA43AC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lastRenderedPageBreak/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64282" w:rsidRPr="00364282" w:rsidTr="00BA43AC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364282" w:rsidRPr="00364282" w:rsidTr="00BA43AC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364282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364282" w:rsidRPr="00364282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364282" w:rsidRPr="00364282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364282" w:rsidRPr="00364282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364282" w:rsidRPr="00364282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364282" w:rsidRPr="00364282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364282" w:rsidRPr="00364282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364282" w:rsidRPr="00364282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="00364282" w:rsidRPr="00364282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364282" w:rsidRPr="00364282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64282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364282" w:rsidRPr="00364282" w:rsidTr="00BA43AC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364282" w:rsidRPr="00364282" w:rsidTr="00BA43AC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364282" w:rsidRPr="00364282" w:rsidTr="00BA43AC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282" w:rsidRPr="00364282" w:rsidTr="00BA43AC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№ 33.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364282" w:rsidRPr="00364282" w:rsidTr="00BA43AC">
        <w:trPr>
          <w:trHeight w:val="1134"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710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03"/>
        </w:trPr>
        <w:tc>
          <w:tcPr>
            <w:tcW w:w="710" w:type="dxa"/>
            <w:noWrap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564"/>
        </w:trPr>
        <w:tc>
          <w:tcPr>
            <w:tcW w:w="710" w:type="dxa"/>
            <w:noWrap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364282" w:rsidRPr="00364282" w:rsidTr="00BA43AC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364282" w:rsidRPr="00364282" w:rsidTr="00BA43AC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заключаемым со сторонними организациями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364282" w:rsidRPr="00364282" w:rsidTr="00BA43AC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364282" w:rsidRPr="00364282" w:rsidTr="00BA43A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Совета депутатов города Мурманска, связанных с депутатской деятельностью"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364282" w:rsidRPr="00364282" w:rsidTr="00BA43AC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364282" w:rsidRPr="00364282" w:rsidTr="00BA43AC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364282" w:rsidRPr="00364282" w:rsidTr="00BA43AC"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364282" w:rsidRPr="00364282" w:rsidTr="00BA43AC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282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364282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364282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364282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64282" w:rsidRPr="00364282" w:rsidRDefault="009C0821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364282" w:rsidRPr="00364282" w:rsidRDefault="009C0821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364282" w:rsidRPr="00364282" w:rsidRDefault="009C0821" w:rsidP="003642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364282" w:rsidRPr="00364282" w:rsidTr="00BA43AC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38.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364282" w:rsidRPr="00364282" w:rsidTr="00BA43AC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64282" w:rsidRPr="00364282" w:rsidTr="00BA43AC">
        <w:tc>
          <w:tcPr>
            <w:tcW w:w="4926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364282" w:rsidRPr="00364282" w:rsidTr="00BA43AC">
        <w:tc>
          <w:tcPr>
            <w:tcW w:w="4926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364282" w:rsidRPr="00364282" w:rsidTr="00BA43AC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82" w:rsidRPr="00364282" w:rsidRDefault="00364282" w:rsidP="003642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364282" w:rsidRPr="00364282" w:rsidTr="00BA43AC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364282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364282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364282" w:rsidRPr="00364282" w:rsidRDefault="009C0821" w:rsidP="003642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№ 42.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364282" w:rsidRPr="00364282" w:rsidTr="00BA43AC">
        <w:trPr>
          <w:trHeight w:val="1098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364282" w:rsidRPr="00364282" w:rsidTr="00BA43AC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65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364282" w:rsidRPr="00364282" w:rsidRDefault="00364282" w:rsidP="003642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364282" w:rsidRPr="00364282" w:rsidTr="00BA43AC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364282" w:rsidRPr="00364282" w:rsidTr="00BA43AC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364282" w:rsidRPr="00364282" w:rsidTr="00BA43A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282" w:rsidRPr="00364282" w:rsidTr="00BA43AC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364282" w:rsidRPr="00364282" w:rsidTr="00BA43AC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i-му тиражу;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</w:t>
      </w:r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j-му тиражу.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364282" w:rsidRPr="00364282" w:rsidTr="00BA43AC">
        <w:trPr>
          <w:jc w:val="center"/>
        </w:trPr>
        <w:tc>
          <w:tcPr>
            <w:tcW w:w="62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284"/>
          <w:jc w:val="center"/>
        </w:trPr>
        <w:tc>
          <w:tcPr>
            <w:tcW w:w="626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364282" w:rsidRPr="00364282" w:rsidTr="00BA43AC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всех должностей муниципальной службы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364282" w:rsidRPr="00364282" w:rsidTr="00BA43AC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364282" w:rsidRPr="00364282" w:rsidTr="00BA43A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364282" w:rsidRPr="00364282" w:rsidTr="00BA43AC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364282" w:rsidRPr="00364282" w:rsidTr="00BA43AC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364282" w:rsidRPr="00364282" w:rsidTr="00BA43A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82" w:rsidRPr="00364282" w:rsidRDefault="00364282" w:rsidP="0036428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364282" w:rsidRPr="00364282" w:rsidTr="00BA43AC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282" w:rsidRPr="00364282" w:rsidRDefault="00364282" w:rsidP="00364282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2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образование муниципальных служащих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364282" w:rsidRPr="00364282" w:rsidTr="00BA43AC">
        <w:trPr>
          <w:trHeight w:val="503"/>
        </w:trPr>
        <w:tc>
          <w:tcPr>
            <w:tcW w:w="675" w:type="dxa"/>
            <w:vMerge w:val="restart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364282" w:rsidRPr="00364282" w:rsidTr="00BA43AC">
        <w:trPr>
          <w:trHeight w:val="412"/>
        </w:trPr>
        <w:tc>
          <w:tcPr>
            <w:tcW w:w="675" w:type="dxa"/>
            <w:vMerge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364282" w:rsidTr="00BA43AC"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454"/>
        </w:trPr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364282" w:rsidRPr="00364282" w:rsidRDefault="009C0821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364282" w:rsidRPr="00364282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282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364282" w:rsidRPr="00364282" w:rsidTr="00BA43AC">
        <w:trPr>
          <w:trHeight w:val="432"/>
        </w:trPr>
        <w:tc>
          <w:tcPr>
            <w:tcW w:w="675" w:type="dxa"/>
            <w:vMerge w:val="restart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364282" w:rsidRPr="00364282" w:rsidTr="00BA43AC">
        <w:trPr>
          <w:trHeight w:val="429"/>
        </w:trPr>
        <w:tc>
          <w:tcPr>
            <w:tcW w:w="675" w:type="dxa"/>
            <w:vMerge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364282" w:rsidRPr="00364282" w:rsidTr="00BA43AC"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364282" w:rsidRPr="00364282" w:rsidTr="00BA43AC">
        <w:trPr>
          <w:trHeight w:val="454"/>
        </w:trPr>
        <w:tc>
          <w:tcPr>
            <w:tcW w:w="675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364282" w:rsidRPr="00364282" w:rsidRDefault="00364282" w:rsidP="0036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64282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282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364282" w:rsidRPr="00364282" w:rsidRDefault="00364282" w:rsidP="003642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282" w:rsidRPr="00364282" w:rsidRDefault="00364282" w:rsidP="0036428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6B4" w:rsidRDefault="000246B4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C70DE"/>
    <w:rsid w:val="000E5474"/>
    <w:rsid w:val="000F4BCF"/>
    <w:rsid w:val="000F578B"/>
    <w:rsid w:val="001039DC"/>
    <w:rsid w:val="00110766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62D4F"/>
    <w:rsid w:val="00276942"/>
    <w:rsid w:val="00276D7A"/>
    <w:rsid w:val="002930BD"/>
    <w:rsid w:val="00294E14"/>
    <w:rsid w:val="002A43D6"/>
    <w:rsid w:val="002B12F2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E7EDD"/>
    <w:rsid w:val="002F39DD"/>
    <w:rsid w:val="002F6DC3"/>
    <w:rsid w:val="002F7A62"/>
    <w:rsid w:val="003020F2"/>
    <w:rsid w:val="0030618A"/>
    <w:rsid w:val="00310EF8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4282"/>
    <w:rsid w:val="00365178"/>
    <w:rsid w:val="00372C3E"/>
    <w:rsid w:val="00377890"/>
    <w:rsid w:val="00384799"/>
    <w:rsid w:val="003857BD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1968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39D3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94F86"/>
    <w:rsid w:val="008A2199"/>
    <w:rsid w:val="008A69F6"/>
    <w:rsid w:val="008B007D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0821"/>
    <w:rsid w:val="009C1772"/>
    <w:rsid w:val="009C1E19"/>
    <w:rsid w:val="009D0C1A"/>
    <w:rsid w:val="009D22BD"/>
    <w:rsid w:val="009D7D7D"/>
    <w:rsid w:val="009E0014"/>
    <w:rsid w:val="009E3E9F"/>
    <w:rsid w:val="009E496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A62FC"/>
    <w:rsid w:val="00AB2243"/>
    <w:rsid w:val="00AB62B1"/>
    <w:rsid w:val="00AD1BA1"/>
    <w:rsid w:val="00AD233C"/>
    <w:rsid w:val="00AD2B67"/>
    <w:rsid w:val="00AF2FAA"/>
    <w:rsid w:val="00B0134A"/>
    <w:rsid w:val="00B019D5"/>
    <w:rsid w:val="00B0486E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81ABA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06EE9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72185"/>
    <w:rsid w:val="00E84108"/>
    <w:rsid w:val="00E92BB0"/>
    <w:rsid w:val="00EB068E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0A3"/>
    <w:rsid w:val="00F50172"/>
    <w:rsid w:val="00F52BFB"/>
    <w:rsid w:val="00F61C06"/>
    <w:rsid w:val="00F7406F"/>
    <w:rsid w:val="00FA2BCE"/>
    <w:rsid w:val="00FA3199"/>
    <w:rsid w:val="00FB071A"/>
    <w:rsid w:val="00FC3CC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  <w:style w:type="numbering" w:customStyle="1" w:styleId="60">
    <w:name w:val="Нет списка6"/>
    <w:next w:val="a2"/>
    <w:uiPriority w:val="99"/>
    <w:semiHidden/>
    <w:unhideWhenUsed/>
    <w:rsid w:val="00364282"/>
  </w:style>
  <w:style w:type="numbering" w:customStyle="1" w:styleId="16">
    <w:name w:val="Нет списка16"/>
    <w:next w:val="a2"/>
    <w:uiPriority w:val="99"/>
    <w:semiHidden/>
    <w:unhideWhenUsed/>
    <w:rsid w:val="00364282"/>
  </w:style>
  <w:style w:type="table" w:customStyle="1" w:styleId="8">
    <w:name w:val="Сетка таблицы8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364282"/>
  </w:style>
  <w:style w:type="table" w:customStyle="1" w:styleId="142">
    <w:name w:val="Сетка таблицы1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64282"/>
  </w:style>
  <w:style w:type="numbering" w:customStyle="1" w:styleId="124">
    <w:name w:val="Нет списка124"/>
    <w:next w:val="a2"/>
    <w:uiPriority w:val="99"/>
    <w:semiHidden/>
    <w:unhideWhenUsed/>
    <w:rsid w:val="00364282"/>
  </w:style>
  <w:style w:type="numbering" w:customStyle="1" w:styleId="1114">
    <w:name w:val="Нет списка1114"/>
    <w:next w:val="a2"/>
    <w:uiPriority w:val="99"/>
    <w:semiHidden/>
    <w:unhideWhenUsed/>
    <w:rsid w:val="00364282"/>
  </w:style>
  <w:style w:type="numbering" w:customStyle="1" w:styleId="330">
    <w:name w:val="Нет списка33"/>
    <w:next w:val="a2"/>
    <w:uiPriority w:val="99"/>
    <w:semiHidden/>
    <w:unhideWhenUsed/>
    <w:rsid w:val="00364282"/>
  </w:style>
  <w:style w:type="numbering" w:customStyle="1" w:styleId="133">
    <w:name w:val="Нет списка133"/>
    <w:next w:val="a2"/>
    <w:uiPriority w:val="99"/>
    <w:semiHidden/>
    <w:unhideWhenUsed/>
    <w:rsid w:val="00364282"/>
  </w:style>
  <w:style w:type="table" w:customStyle="1" w:styleId="530">
    <w:name w:val="Сетка таблицы53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364282"/>
  </w:style>
  <w:style w:type="table" w:customStyle="1" w:styleId="1132">
    <w:name w:val="Сетка таблицы1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364282"/>
  </w:style>
  <w:style w:type="numbering" w:customStyle="1" w:styleId="1213">
    <w:name w:val="Нет списка1213"/>
    <w:next w:val="a2"/>
    <w:uiPriority w:val="99"/>
    <w:semiHidden/>
    <w:unhideWhenUsed/>
    <w:rsid w:val="00364282"/>
  </w:style>
  <w:style w:type="numbering" w:customStyle="1" w:styleId="11113">
    <w:name w:val="Нет списка11113"/>
    <w:next w:val="a2"/>
    <w:uiPriority w:val="99"/>
    <w:semiHidden/>
    <w:unhideWhenUsed/>
    <w:rsid w:val="00364282"/>
  </w:style>
  <w:style w:type="numbering" w:customStyle="1" w:styleId="422">
    <w:name w:val="Нет списка42"/>
    <w:next w:val="a2"/>
    <w:uiPriority w:val="99"/>
    <w:semiHidden/>
    <w:unhideWhenUsed/>
    <w:rsid w:val="00364282"/>
  </w:style>
  <w:style w:type="numbering" w:customStyle="1" w:styleId="1420">
    <w:name w:val="Нет списка142"/>
    <w:next w:val="a2"/>
    <w:uiPriority w:val="99"/>
    <w:semiHidden/>
    <w:unhideWhenUsed/>
    <w:rsid w:val="00364282"/>
  </w:style>
  <w:style w:type="table" w:customStyle="1" w:styleId="62">
    <w:name w:val="Сетка таблицы6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2"/>
    <w:uiPriority w:val="99"/>
    <w:semiHidden/>
    <w:unhideWhenUsed/>
    <w:rsid w:val="00364282"/>
  </w:style>
  <w:style w:type="table" w:customStyle="1" w:styleId="1222">
    <w:name w:val="Сетка таблицы1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364282"/>
  </w:style>
  <w:style w:type="numbering" w:customStyle="1" w:styleId="12220">
    <w:name w:val="Нет списка1222"/>
    <w:next w:val="a2"/>
    <w:uiPriority w:val="99"/>
    <w:semiHidden/>
    <w:unhideWhenUsed/>
    <w:rsid w:val="00364282"/>
  </w:style>
  <w:style w:type="numbering" w:customStyle="1" w:styleId="11122">
    <w:name w:val="Нет списка11122"/>
    <w:next w:val="a2"/>
    <w:uiPriority w:val="99"/>
    <w:semiHidden/>
    <w:unhideWhenUsed/>
    <w:rsid w:val="00364282"/>
  </w:style>
  <w:style w:type="numbering" w:customStyle="1" w:styleId="3120">
    <w:name w:val="Нет списка312"/>
    <w:next w:val="a2"/>
    <w:uiPriority w:val="99"/>
    <w:semiHidden/>
    <w:unhideWhenUsed/>
    <w:rsid w:val="00364282"/>
  </w:style>
  <w:style w:type="numbering" w:customStyle="1" w:styleId="1312">
    <w:name w:val="Нет списка1312"/>
    <w:next w:val="a2"/>
    <w:uiPriority w:val="99"/>
    <w:semiHidden/>
    <w:unhideWhenUsed/>
    <w:rsid w:val="00364282"/>
  </w:style>
  <w:style w:type="table" w:customStyle="1" w:styleId="512">
    <w:name w:val="Сетка таблицы512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364282"/>
  </w:style>
  <w:style w:type="table" w:customStyle="1" w:styleId="11120">
    <w:name w:val="Сетка таблицы1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364282"/>
  </w:style>
  <w:style w:type="numbering" w:customStyle="1" w:styleId="12112">
    <w:name w:val="Нет списка12112"/>
    <w:next w:val="a2"/>
    <w:uiPriority w:val="99"/>
    <w:semiHidden/>
    <w:unhideWhenUsed/>
    <w:rsid w:val="00364282"/>
  </w:style>
  <w:style w:type="numbering" w:customStyle="1" w:styleId="111112">
    <w:name w:val="Нет списка111112"/>
    <w:next w:val="a2"/>
    <w:uiPriority w:val="99"/>
    <w:semiHidden/>
    <w:unhideWhenUsed/>
    <w:rsid w:val="00364282"/>
  </w:style>
  <w:style w:type="numbering" w:customStyle="1" w:styleId="513">
    <w:name w:val="Нет списка51"/>
    <w:next w:val="a2"/>
    <w:uiPriority w:val="99"/>
    <w:semiHidden/>
    <w:unhideWhenUsed/>
    <w:rsid w:val="00364282"/>
  </w:style>
  <w:style w:type="numbering" w:customStyle="1" w:styleId="151">
    <w:name w:val="Нет списка151"/>
    <w:next w:val="a2"/>
    <w:uiPriority w:val="99"/>
    <w:semiHidden/>
    <w:unhideWhenUsed/>
    <w:rsid w:val="00364282"/>
  </w:style>
  <w:style w:type="table" w:customStyle="1" w:styleId="71">
    <w:name w:val="Сетка таблицы7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364282"/>
  </w:style>
  <w:style w:type="table" w:customStyle="1" w:styleId="1310">
    <w:name w:val="Сетка таблицы1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364282"/>
  </w:style>
  <w:style w:type="numbering" w:customStyle="1" w:styleId="1231">
    <w:name w:val="Нет списка1231"/>
    <w:next w:val="a2"/>
    <w:uiPriority w:val="99"/>
    <w:semiHidden/>
    <w:unhideWhenUsed/>
    <w:rsid w:val="00364282"/>
  </w:style>
  <w:style w:type="numbering" w:customStyle="1" w:styleId="11131">
    <w:name w:val="Нет списка11131"/>
    <w:next w:val="a2"/>
    <w:uiPriority w:val="99"/>
    <w:semiHidden/>
    <w:unhideWhenUsed/>
    <w:rsid w:val="00364282"/>
  </w:style>
  <w:style w:type="numbering" w:customStyle="1" w:styleId="3211">
    <w:name w:val="Нет списка321"/>
    <w:next w:val="a2"/>
    <w:uiPriority w:val="99"/>
    <w:semiHidden/>
    <w:unhideWhenUsed/>
    <w:rsid w:val="00364282"/>
  </w:style>
  <w:style w:type="numbering" w:customStyle="1" w:styleId="1321">
    <w:name w:val="Нет списка1321"/>
    <w:next w:val="a2"/>
    <w:uiPriority w:val="99"/>
    <w:semiHidden/>
    <w:unhideWhenUsed/>
    <w:rsid w:val="00364282"/>
  </w:style>
  <w:style w:type="table" w:customStyle="1" w:styleId="521">
    <w:name w:val="Сетка таблицы52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">
    <w:name w:val="Нет списка11221"/>
    <w:next w:val="a2"/>
    <w:uiPriority w:val="99"/>
    <w:semiHidden/>
    <w:unhideWhenUsed/>
    <w:rsid w:val="00364282"/>
  </w:style>
  <w:style w:type="table" w:customStyle="1" w:styleId="11210">
    <w:name w:val="Сетка таблицы1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0">
    <w:name w:val="Нет списка2121"/>
    <w:next w:val="a2"/>
    <w:uiPriority w:val="99"/>
    <w:semiHidden/>
    <w:unhideWhenUsed/>
    <w:rsid w:val="00364282"/>
  </w:style>
  <w:style w:type="numbering" w:customStyle="1" w:styleId="12121">
    <w:name w:val="Нет списка12121"/>
    <w:next w:val="a2"/>
    <w:uiPriority w:val="99"/>
    <w:semiHidden/>
    <w:unhideWhenUsed/>
    <w:rsid w:val="00364282"/>
  </w:style>
  <w:style w:type="numbering" w:customStyle="1" w:styleId="111121">
    <w:name w:val="Нет списка111121"/>
    <w:next w:val="a2"/>
    <w:uiPriority w:val="99"/>
    <w:semiHidden/>
    <w:unhideWhenUsed/>
    <w:rsid w:val="00364282"/>
  </w:style>
  <w:style w:type="numbering" w:customStyle="1" w:styleId="4110">
    <w:name w:val="Нет списка411"/>
    <w:next w:val="a2"/>
    <w:uiPriority w:val="99"/>
    <w:semiHidden/>
    <w:unhideWhenUsed/>
    <w:rsid w:val="00364282"/>
  </w:style>
  <w:style w:type="numbering" w:customStyle="1" w:styleId="1411">
    <w:name w:val="Нет списка1411"/>
    <w:next w:val="a2"/>
    <w:uiPriority w:val="99"/>
    <w:semiHidden/>
    <w:unhideWhenUsed/>
    <w:rsid w:val="00364282"/>
  </w:style>
  <w:style w:type="table" w:customStyle="1" w:styleId="611">
    <w:name w:val="Сетка таблицы6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1"/>
    <w:next w:val="a2"/>
    <w:uiPriority w:val="99"/>
    <w:semiHidden/>
    <w:unhideWhenUsed/>
    <w:rsid w:val="00364282"/>
  </w:style>
  <w:style w:type="table" w:customStyle="1" w:styleId="12110">
    <w:name w:val="Сетка таблицы1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1">
    <w:name w:val="Нет списка2211"/>
    <w:next w:val="a2"/>
    <w:uiPriority w:val="99"/>
    <w:semiHidden/>
    <w:unhideWhenUsed/>
    <w:rsid w:val="00364282"/>
  </w:style>
  <w:style w:type="numbering" w:customStyle="1" w:styleId="12211">
    <w:name w:val="Нет списка12211"/>
    <w:next w:val="a2"/>
    <w:uiPriority w:val="99"/>
    <w:semiHidden/>
    <w:unhideWhenUsed/>
    <w:rsid w:val="00364282"/>
  </w:style>
  <w:style w:type="numbering" w:customStyle="1" w:styleId="111211">
    <w:name w:val="Нет списка111211"/>
    <w:next w:val="a2"/>
    <w:uiPriority w:val="99"/>
    <w:semiHidden/>
    <w:unhideWhenUsed/>
    <w:rsid w:val="00364282"/>
  </w:style>
  <w:style w:type="numbering" w:customStyle="1" w:styleId="31111">
    <w:name w:val="Нет списка3111"/>
    <w:next w:val="a2"/>
    <w:uiPriority w:val="99"/>
    <w:semiHidden/>
    <w:unhideWhenUsed/>
    <w:rsid w:val="00364282"/>
  </w:style>
  <w:style w:type="numbering" w:customStyle="1" w:styleId="13111">
    <w:name w:val="Нет списка13111"/>
    <w:next w:val="a2"/>
    <w:uiPriority w:val="99"/>
    <w:semiHidden/>
    <w:unhideWhenUsed/>
    <w:rsid w:val="00364282"/>
  </w:style>
  <w:style w:type="table" w:customStyle="1" w:styleId="5111">
    <w:name w:val="Сетка таблицы5111"/>
    <w:basedOn w:val="a1"/>
    <w:next w:val="a9"/>
    <w:uiPriority w:val="99"/>
    <w:rsid w:val="0036428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1">
    <w:name w:val="Нет списка112111"/>
    <w:next w:val="a2"/>
    <w:uiPriority w:val="99"/>
    <w:semiHidden/>
    <w:unhideWhenUsed/>
    <w:rsid w:val="00364282"/>
  </w:style>
  <w:style w:type="table" w:customStyle="1" w:styleId="111110">
    <w:name w:val="Сетка таблицы1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9"/>
    <w:uiPriority w:val="99"/>
    <w:rsid w:val="0036428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"/>
    <w:next w:val="a2"/>
    <w:uiPriority w:val="99"/>
    <w:semiHidden/>
    <w:unhideWhenUsed/>
    <w:rsid w:val="00364282"/>
  </w:style>
  <w:style w:type="numbering" w:customStyle="1" w:styleId="121111">
    <w:name w:val="Нет списка121111"/>
    <w:next w:val="a2"/>
    <w:uiPriority w:val="99"/>
    <w:semiHidden/>
    <w:unhideWhenUsed/>
    <w:rsid w:val="00364282"/>
  </w:style>
  <w:style w:type="numbering" w:customStyle="1" w:styleId="1111111">
    <w:name w:val="Нет списка1111111"/>
    <w:next w:val="a2"/>
    <w:uiPriority w:val="99"/>
    <w:semiHidden/>
    <w:unhideWhenUsed/>
    <w:rsid w:val="00364282"/>
  </w:style>
  <w:style w:type="numbering" w:customStyle="1" w:styleId="5112">
    <w:name w:val="Нет списка511"/>
    <w:next w:val="a2"/>
    <w:uiPriority w:val="99"/>
    <w:semiHidden/>
    <w:unhideWhenUsed/>
    <w:rsid w:val="00364282"/>
  </w:style>
  <w:style w:type="numbering" w:customStyle="1" w:styleId="1511">
    <w:name w:val="Нет списка1511"/>
    <w:next w:val="a2"/>
    <w:uiPriority w:val="99"/>
    <w:semiHidden/>
    <w:unhideWhenUsed/>
    <w:rsid w:val="00364282"/>
  </w:style>
  <w:style w:type="numbering" w:customStyle="1" w:styleId="11411">
    <w:name w:val="Нет списка11411"/>
    <w:next w:val="a2"/>
    <w:uiPriority w:val="99"/>
    <w:semiHidden/>
    <w:unhideWhenUsed/>
    <w:rsid w:val="00364282"/>
  </w:style>
  <w:style w:type="numbering" w:customStyle="1" w:styleId="23110">
    <w:name w:val="Нет списка2311"/>
    <w:next w:val="a2"/>
    <w:uiPriority w:val="99"/>
    <w:semiHidden/>
    <w:unhideWhenUsed/>
    <w:rsid w:val="00364282"/>
  </w:style>
  <w:style w:type="numbering" w:customStyle="1" w:styleId="12311">
    <w:name w:val="Нет списка12311"/>
    <w:next w:val="a2"/>
    <w:uiPriority w:val="99"/>
    <w:semiHidden/>
    <w:unhideWhenUsed/>
    <w:rsid w:val="00364282"/>
  </w:style>
  <w:style w:type="numbering" w:customStyle="1" w:styleId="111311">
    <w:name w:val="Нет списка111311"/>
    <w:next w:val="a2"/>
    <w:uiPriority w:val="99"/>
    <w:semiHidden/>
    <w:unhideWhenUsed/>
    <w:rsid w:val="00364282"/>
  </w:style>
  <w:style w:type="numbering" w:customStyle="1" w:styleId="32111">
    <w:name w:val="Нет списка3211"/>
    <w:next w:val="a2"/>
    <w:uiPriority w:val="99"/>
    <w:semiHidden/>
    <w:unhideWhenUsed/>
    <w:rsid w:val="00364282"/>
  </w:style>
  <w:style w:type="numbering" w:customStyle="1" w:styleId="13211">
    <w:name w:val="Нет списка13211"/>
    <w:next w:val="a2"/>
    <w:uiPriority w:val="99"/>
    <w:semiHidden/>
    <w:unhideWhenUsed/>
    <w:rsid w:val="00364282"/>
  </w:style>
  <w:style w:type="numbering" w:customStyle="1" w:styleId="112211">
    <w:name w:val="Нет списка112211"/>
    <w:next w:val="a2"/>
    <w:uiPriority w:val="99"/>
    <w:semiHidden/>
    <w:unhideWhenUsed/>
    <w:rsid w:val="00364282"/>
  </w:style>
  <w:style w:type="numbering" w:customStyle="1" w:styleId="21211">
    <w:name w:val="Нет списка21211"/>
    <w:next w:val="a2"/>
    <w:uiPriority w:val="99"/>
    <w:semiHidden/>
    <w:unhideWhenUsed/>
    <w:rsid w:val="00364282"/>
  </w:style>
  <w:style w:type="numbering" w:customStyle="1" w:styleId="121211">
    <w:name w:val="Нет списка121211"/>
    <w:next w:val="a2"/>
    <w:uiPriority w:val="99"/>
    <w:semiHidden/>
    <w:unhideWhenUsed/>
    <w:rsid w:val="00364282"/>
  </w:style>
  <w:style w:type="numbering" w:customStyle="1" w:styleId="1111211">
    <w:name w:val="Нет списка1111211"/>
    <w:next w:val="a2"/>
    <w:uiPriority w:val="99"/>
    <w:semiHidden/>
    <w:unhideWhenUsed/>
    <w:rsid w:val="00364282"/>
  </w:style>
  <w:style w:type="numbering" w:customStyle="1" w:styleId="41110">
    <w:name w:val="Нет списка4111"/>
    <w:next w:val="a2"/>
    <w:uiPriority w:val="99"/>
    <w:semiHidden/>
    <w:unhideWhenUsed/>
    <w:rsid w:val="00364282"/>
  </w:style>
  <w:style w:type="numbering" w:customStyle="1" w:styleId="14111">
    <w:name w:val="Нет списка14111"/>
    <w:next w:val="a2"/>
    <w:uiPriority w:val="99"/>
    <w:semiHidden/>
    <w:unhideWhenUsed/>
    <w:rsid w:val="00364282"/>
  </w:style>
  <w:style w:type="numbering" w:customStyle="1" w:styleId="113111">
    <w:name w:val="Нет списка113111"/>
    <w:next w:val="a2"/>
    <w:uiPriority w:val="99"/>
    <w:semiHidden/>
    <w:unhideWhenUsed/>
    <w:rsid w:val="00364282"/>
  </w:style>
  <w:style w:type="numbering" w:customStyle="1" w:styleId="221110">
    <w:name w:val="Нет списка22111"/>
    <w:next w:val="a2"/>
    <w:uiPriority w:val="99"/>
    <w:semiHidden/>
    <w:unhideWhenUsed/>
    <w:rsid w:val="00364282"/>
  </w:style>
  <w:style w:type="numbering" w:customStyle="1" w:styleId="122111">
    <w:name w:val="Нет списка122111"/>
    <w:next w:val="a2"/>
    <w:uiPriority w:val="99"/>
    <w:semiHidden/>
    <w:unhideWhenUsed/>
    <w:rsid w:val="00364282"/>
  </w:style>
  <w:style w:type="numbering" w:customStyle="1" w:styleId="1112111">
    <w:name w:val="Нет списка1112111"/>
    <w:next w:val="a2"/>
    <w:uiPriority w:val="99"/>
    <w:semiHidden/>
    <w:unhideWhenUsed/>
    <w:rsid w:val="00364282"/>
  </w:style>
  <w:style w:type="numbering" w:customStyle="1" w:styleId="311111">
    <w:name w:val="Нет списка31111"/>
    <w:next w:val="a2"/>
    <w:uiPriority w:val="99"/>
    <w:semiHidden/>
    <w:unhideWhenUsed/>
    <w:rsid w:val="00364282"/>
  </w:style>
  <w:style w:type="numbering" w:customStyle="1" w:styleId="131111">
    <w:name w:val="Нет списка131111"/>
    <w:next w:val="a2"/>
    <w:uiPriority w:val="99"/>
    <w:semiHidden/>
    <w:unhideWhenUsed/>
    <w:rsid w:val="00364282"/>
  </w:style>
  <w:style w:type="numbering" w:customStyle="1" w:styleId="1121111">
    <w:name w:val="Нет списка1121111"/>
    <w:next w:val="a2"/>
    <w:uiPriority w:val="99"/>
    <w:semiHidden/>
    <w:unhideWhenUsed/>
    <w:rsid w:val="00364282"/>
  </w:style>
  <w:style w:type="numbering" w:customStyle="1" w:styleId="2111110">
    <w:name w:val="Нет списка211111"/>
    <w:next w:val="a2"/>
    <w:uiPriority w:val="99"/>
    <w:semiHidden/>
    <w:unhideWhenUsed/>
    <w:rsid w:val="00364282"/>
  </w:style>
  <w:style w:type="numbering" w:customStyle="1" w:styleId="1211111">
    <w:name w:val="Нет списка1211111"/>
    <w:next w:val="a2"/>
    <w:uiPriority w:val="99"/>
    <w:semiHidden/>
    <w:unhideWhenUsed/>
    <w:rsid w:val="00364282"/>
  </w:style>
  <w:style w:type="numbering" w:customStyle="1" w:styleId="11111111">
    <w:name w:val="Нет списка11111111"/>
    <w:next w:val="a2"/>
    <w:uiPriority w:val="99"/>
    <w:semiHidden/>
    <w:unhideWhenUsed/>
    <w:rsid w:val="0036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3FA6-962D-4876-BAED-3BED8901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39</Pages>
  <Words>8556</Words>
  <Characters>48774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53</cp:revision>
  <cp:lastPrinted>2020-03-11T07:04:00Z</cp:lastPrinted>
  <dcterms:created xsi:type="dcterms:W3CDTF">2019-09-30T11:23:00Z</dcterms:created>
  <dcterms:modified xsi:type="dcterms:W3CDTF">2022-11-02T07:11:00Z</dcterms:modified>
</cp:coreProperties>
</file>