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проекту </w:t>
      </w:r>
      <w:r w:rsidR="00794F28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постановления</w:t>
      </w: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94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Совета депутатов </w:t>
      </w: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город</w:t>
      </w:r>
      <w:r w:rsidR="00794F2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Мурманск</w:t>
      </w:r>
      <w:r w:rsidR="00794F2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CE634A">
        <w:rPr>
          <w:rFonts w:ascii="Times New Roman" w:hAnsi="Times New Roman"/>
          <w:sz w:val="28"/>
          <w:szCs w:val="28"/>
        </w:rPr>
        <w:t>1</w:t>
      </w:r>
      <w:r w:rsidR="0083487F">
        <w:rPr>
          <w:rFonts w:ascii="Times New Roman" w:hAnsi="Times New Roman"/>
          <w:sz w:val="28"/>
          <w:szCs w:val="28"/>
        </w:rPr>
        <w:t>3</w:t>
      </w:r>
      <w:r w:rsidR="000F578B">
        <w:rPr>
          <w:rFonts w:ascii="Times New Roman" w:hAnsi="Times New Roman"/>
          <w:sz w:val="28"/>
          <w:szCs w:val="28"/>
        </w:rPr>
        <w:t>.</w:t>
      </w:r>
      <w:r w:rsidR="00FE7055">
        <w:rPr>
          <w:rFonts w:ascii="Times New Roman" w:hAnsi="Times New Roman"/>
          <w:sz w:val="28"/>
          <w:szCs w:val="28"/>
        </w:rPr>
        <w:t>0</w:t>
      </w:r>
      <w:r w:rsidR="00794F28">
        <w:rPr>
          <w:rFonts w:ascii="Times New Roman" w:hAnsi="Times New Roman"/>
          <w:sz w:val="28"/>
          <w:szCs w:val="28"/>
        </w:rPr>
        <w:t>1</w:t>
      </w:r>
      <w:r w:rsidR="004357FF">
        <w:rPr>
          <w:rFonts w:ascii="Times New Roman" w:hAnsi="Times New Roman"/>
          <w:sz w:val="28"/>
          <w:szCs w:val="28"/>
        </w:rPr>
        <w:t>.202</w:t>
      </w:r>
      <w:r w:rsidR="0083487F">
        <w:rPr>
          <w:rFonts w:ascii="Times New Roman" w:hAnsi="Times New Roman"/>
          <w:sz w:val="28"/>
          <w:szCs w:val="28"/>
        </w:rPr>
        <w:t>6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CE634A">
        <w:rPr>
          <w:rFonts w:ascii="Times New Roman" w:hAnsi="Times New Roman"/>
          <w:sz w:val="28"/>
          <w:szCs w:val="28"/>
        </w:rPr>
        <w:t>1</w:t>
      </w:r>
      <w:r w:rsidR="0083487F">
        <w:rPr>
          <w:rFonts w:ascii="Times New Roman" w:hAnsi="Times New Roman"/>
          <w:sz w:val="28"/>
          <w:szCs w:val="28"/>
        </w:rPr>
        <w:t>4</w:t>
      </w:r>
      <w:r w:rsidR="00977C0B">
        <w:rPr>
          <w:rFonts w:ascii="Times New Roman" w:hAnsi="Times New Roman"/>
          <w:sz w:val="28"/>
          <w:szCs w:val="28"/>
        </w:rPr>
        <w:t>.</w:t>
      </w:r>
      <w:r w:rsidR="00FE7055">
        <w:rPr>
          <w:rFonts w:ascii="Times New Roman" w:hAnsi="Times New Roman"/>
          <w:sz w:val="28"/>
          <w:szCs w:val="28"/>
        </w:rPr>
        <w:t>0</w:t>
      </w:r>
      <w:r w:rsidR="00794F28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83487F">
        <w:rPr>
          <w:rFonts w:ascii="Times New Roman" w:hAnsi="Times New Roman"/>
          <w:sz w:val="28"/>
          <w:szCs w:val="28"/>
        </w:rPr>
        <w:t>6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CE634A">
        <w:rPr>
          <w:rFonts w:ascii="Times New Roman" w:hAnsi="Times New Roman"/>
          <w:sz w:val="28"/>
          <w:szCs w:val="28"/>
        </w:rPr>
        <w:t>2</w:t>
      </w:r>
      <w:r w:rsidR="0083487F">
        <w:rPr>
          <w:rFonts w:ascii="Times New Roman" w:hAnsi="Times New Roman"/>
          <w:sz w:val="28"/>
          <w:szCs w:val="28"/>
        </w:rPr>
        <w:t>0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FE7055">
        <w:rPr>
          <w:rFonts w:ascii="Times New Roman" w:hAnsi="Times New Roman"/>
          <w:sz w:val="28"/>
          <w:szCs w:val="28"/>
        </w:rPr>
        <w:t>0</w:t>
      </w:r>
      <w:r w:rsidR="00794F28">
        <w:rPr>
          <w:rFonts w:ascii="Times New Roman" w:hAnsi="Times New Roman"/>
          <w:sz w:val="28"/>
          <w:szCs w:val="28"/>
        </w:rPr>
        <w:t>1</w:t>
      </w:r>
      <w:r w:rsidR="004357FF">
        <w:rPr>
          <w:rFonts w:ascii="Times New Roman" w:hAnsi="Times New Roman"/>
          <w:sz w:val="28"/>
          <w:szCs w:val="28"/>
        </w:rPr>
        <w:t>.202</w:t>
      </w:r>
      <w:r w:rsidR="0083487F">
        <w:rPr>
          <w:rFonts w:ascii="Times New Roman" w:hAnsi="Times New Roman"/>
          <w:sz w:val="28"/>
          <w:szCs w:val="28"/>
        </w:rPr>
        <w:t>6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F7DEC" w:rsidRPr="007F7DEC">
        <w:rPr>
          <w:rFonts w:ascii="Times New Roman" w:hAnsi="Times New Roman"/>
          <w:color w:val="000000"/>
          <w:sz w:val="28"/>
          <w:szCs w:val="28"/>
          <w:lang w:eastAsia="ru-RU"/>
        </w:rPr>
        <w:t>danilyuk@murmansovet.ru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4F28" w:rsidRPr="00794F28" w:rsidRDefault="00BE18EE" w:rsidP="00794F28">
      <w:pPr>
        <w:keepNext/>
        <w:ind w:left="3540" w:right="-141"/>
        <w:outlineLvl w:val="2"/>
        <w:rPr>
          <w:rFonts w:ascii="Times New Roman" w:eastAsia="Times New Roman" w:hAnsi="Times New Roman"/>
          <w:b/>
          <w:sz w:val="26"/>
          <w:szCs w:val="20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794F28" w:rsidRPr="00794F28"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  <w:lastRenderedPageBreak/>
        <w:t xml:space="preserve">        </w:t>
      </w:r>
      <w:r w:rsidR="00794F28" w:rsidRPr="00794F28">
        <w:rPr>
          <w:rFonts w:ascii="Times New Roman" w:eastAsia="Times New Roman" w:hAnsi="Times New Roman"/>
          <w:b/>
          <w:noProof/>
          <w:sz w:val="20"/>
          <w:szCs w:val="20"/>
          <w:lang w:eastAsia="ar-SA"/>
        </w:rPr>
        <w:t xml:space="preserve">  </w:t>
      </w:r>
      <w:r w:rsidR="00794F28" w:rsidRPr="00794F28">
        <w:rPr>
          <w:rFonts w:ascii="Times New Roman" w:eastAsia="Times New Roman" w:hAnsi="Times New Roman"/>
          <w:b/>
          <w:noProof/>
          <w:sz w:val="16"/>
          <w:szCs w:val="16"/>
          <w:lang w:eastAsia="ar-SA"/>
        </w:rPr>
        <w:t xml:space="preserve">      </w:t>
      </w:r>
      <w:r w:rsidR="00794F28" w:rsidRPr="00794F28">
        <w:rPr>
          <w:rFonts w:ascii="Times New Roman" w:eastAsia="Times New Roman" w:hAnsi="Times New Roman"/>
          <w:b/>
          <w:noProof/>
          <w:sz w:val="28"/>
          <w:szCs w:val="20"/>
          <w:lang w:eastAsia="ru-RU"/>
        </w:rPr>
        <w:drawing>
          <wp:inline distT="0" distB="0" distL="0" distR="0" wp14:anchorId="4A34AE5E" wp14:editId="621236B2">
            <wp:extent cx="457200" cy="552450"/>
            <wp:effectExtent l="0" t="0" r="0" b="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28" w:rsidRPr="00794F28" w:rsidRDefault="00794F28" w:rsidP="00794F28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794F28" w:rsidRPr="00794F28" w:rsidRDefault="00794F28" w:rsidP="00794F28">
      <w:pPr>
        <w:keepNext/>
        <w:suppressAutoHyphens/>
        <w:spacing w:after="0" w:line="240" w:lineRule="auto"/>
        <w:ind w:right="-6"/>
        <w:jc w:val="center"/>
        <w:outlineLvl w:val="2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794F28">
        <w:rPr>
          <w:rFonts w:ascii="Times New Roman" w:eastAsia="Times New Roman" w:hAnsi="Times New Roman"/>
          <w:b/>
          <w:sz w:val="32"/>
          <w:szCs w:val="32"/>
          <w:lang w:eastAsia="ar-SA"/>
        </w:rPr>
        <w:t>СОВЕТ ДЕПУТАТОВ ГОРОДА МУРМАНСКА</w:t>
      </w:r>
    </w:p>
    <w:p w:rsidR="00794F28" w:rsidRPr="00794F28" w:rsidRDefault="00794F28" w:rsidP="00794F28">
      <w:pPr>
        <w:suppressAutoHyphens/>
        <w:spacing w:after="0" w:line="240" w:lineRule="auto"/>
        <w:ind w:right="-52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94F28" w:rsidRPr="00794F28" w:rsidRDefault="00794F28" w:rsidP="00794F2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794F28">
        <w:rPr>
          <w:rFonts w:ascii="Times New Roman" w:eastAsia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794F28" w:rsidRPr="00794F28" w:rsidRDefault="00794F28" w:rsidP="00794F2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94F28" w:rsidRPr="00794F28" w:rsidRDefault="00794F28" w:rsidP="00794F2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94F28" w:rsidRPr="00794F28" w:rsidRDefault="00794F28" w:rsidP="00794F2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794F28">
        <w:rPr>
          <w:rFonts w:ascii="Times New Roman" w:eastAsia="Times New Roman" w:hAnsi="Times New Roman"/>
          <w:sz w:val="28"/>
          <w:szCs w:val="20"/>
          <w:lang w:eastAsia="ar-SA"/>
        </w:rPr>
        <w:t>____________ 20___ года</w:t>
      </w:r>
      <w:r w:rsidRPr="00794F2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794F2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794F28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     </w:t>
      </w:r>
      <w:r w:rsidRPr="00794F2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794F2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794F28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№ _____</w:t>
      </w:r>
    </w:p>
    <w:p w:rsidR="00794F28" w:rsidRPr="00794F28" w:rsidRDefault="00794F28" w:rsidP="00794F2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E18EE" w:rsidRDefault="00BE18EE" w:rsidP="00794F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88D">
        <w:rPr>
          <w:rFonts w:ascii="Times New Roman" w:hAnsi="Times New Roman" w:cs="Arial"/>
          <w:sz w:val="24"/>
          <w:szCs w:val="24"/>
          <w:lang w:eastAsia="ru-RU"/>
        </w:rPr>
        <w:t>Об утверждении нормативных затрат на обеспечение функций Со</w:t>
      </w:r>
      <w:r w:rsidR="00794F28">
        <w:rPr>
          <w:rFonts w:ascii="Times New Roman" w:hAnsi="Times New Roman" w:cs="Arial"/>
          <w:sz w:val="24"/>
          <w:szCs w:val="24"/>
          <w:lang w:eastAsia="ru-RU"/>
        </w:rPr>
        <w:t>вета депутатов города Мурманска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794F28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</w:t>
      </w:r>
      <w:r w:rsidR="00BE18EE" w:rsidRPr="00AF2FA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="00794F28">
        <w:rPr>
          <w:rFonts w:ascii="Times New Roman" w:hAnsi="Times New Roman" w:cs="Arial"/>
          <w:sz w:val="28"/>
          <w:szCs w:val="28"/>
          <w:lang w:eastAsia="ru-RU"/>
        </w:rPr>
        <w:t>Ут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верди</w:t>
      </w:r>
      <w:r w:rsidR="00794F28">
        <w:rPr>
          <w:rFonts w:ascii="Times New Roman" w:hAnsi="Times New Roman" w:cs="Arial"/>
          <w:sz w:val="28"/>
          <w:szCs w:val="28"/>
          <w:lang w:eastAsia="ru-RU"/>
        </w:rPr>
        <w:t>ть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нормативны</w:t>
      </w:r>
      <w:r w:rsidR="00794F28"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затрат</w:t>
      </w:r>
      <w:r w:rsidR="00794F28">
        <w:rPr>
          <w:rFonts w:ascii="Times New Roman" w:hAnsi="Times New Roman" w:cs="Arial"/>
          <w:sz w:val="28"/>
          <w:szCs w:val="28"/>
          <w:lang w:eastAsia="ru-RU"/>
        </w:rPr>
        <w:t>ы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на обеспечение функций Совета депутатов города Мурманска согласно </w:t>
      </w:r>
      <w:proofErr w:type="gramStart"/>
      <w:r w:rsidRPr="0073788D">
        <w:rPr>
          <w:rFonts w:ascii="Times New Roman" w:hAnsi="Times New Roman" w:cs="Arial"/>
          <w:sz w:val="28"/>
          <w:szCs w:val="28"/>
          <w:lang w:eastAsia="ru-RU"/>
        </w:rPr>
        <w:t>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proofErr w:type="gramEnd"/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</w:t>
      </w:r>
      <w:r w:rsidR="00794F28">
        <w:rPr>
          <w:rFonts w:ascii="Times New Roman" w:hAnsi="Times New Roman" w:cs="Arial"/>
          <w:sz w:val="28"/>
          <w:szCs w:val="28"/>
          <w:lang w:eastAsia="ru-RU"/>
        </w:rPr>
        <w:t>постановлению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</w:t>
      </w:r>
      <w:proofErr w:type="spellStart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М.В</w:t>
      </w:r>
      <w:proofErr w:type="spellEnd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.) разместить настоящее </w:t>
      </w:r>
      <w:r w:rsidR="00794F2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r w:rsidR="00794F28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794F28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Совета</w:t>
      </w:r>
    </w:p>
    <w:p w:rsidR="00BE18EE" w:rsidRDefault="00794F28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депутатов </w:t>
      </w:r>
      <w:r w:rsidR="00BE18EE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BE18EE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Мурманск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BE18EE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E18EE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E18EE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proofErr w:type="spellStart"/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BE18EE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="00BE18EE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Морарь</w:t>
      </w:r>
      <w:proofErr w:type="spellEnd"/>
    </w:p>
    <w:p w:rsidR="00364282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364282" w:rsidRPr="00364282" w:rsidTr="007F7DEC">
        <w:tc>
          <w:tcPr>
            <w:tcW w:w="5353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</w:t>
            </w:r>
            <w:r w:rsidR="00794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постановлению</w:t>
            </w: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94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</w:t>
            </w:r>
          </w:p>
          <w:p w:rsidR="00364282" w:rsidRPr="00364282" w:rsidRDefault="00794F28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депутатов </w:t>
            </w:r>
            <w:r w:rsidR="00364282"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364282"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Мурманск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</w:p>
        </w:tc>
      </w:tr>
    </w:tbl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I. Затраты на информационно-коммуникационные технологии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услуги связи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Затраты на сеть «Интернет» и услуги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интернет-провайдеров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BE4442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30A2E6D" wp14:editId="08A3C020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,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и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и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месячная цена аренды канала передачи данных сети «Интернет» с i-й пропускной способностью;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и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 № 1.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364282" w:rsidRPr="00BE4442" w:rsidTr="007F7DEC">
        <w:trPr>
          <w:trHeight w:val="1248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454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364282" w:rsidRPr="00BE4442" w:rsidRDefault="00364282" w:rsidP="00ED18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</w:t>
            </w:r>
            <w:r w:rsidR="00ED18E6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Мб/с)</w:t>
            </w:r>
          </w:p>
        </w:tc>
        <w:tc>
          <w:tcPr>
            <w:tcW w:w="3119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364282" w:rsidRPr="00BE4442" w:rsidRDefault="00364282" w:rsidP="009127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912745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сот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i сот 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сот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ежемесячная цена услуги подвижной связи в расчете на один номер абонентской станции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сот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2.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364282" w:rsidRPr="00BE4442" w:rsidTr="007F7DEC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64282" w:rsidRPr="00BE4442" w:rsidTr="007F7DEC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4353D6" w:rsidP="004353D6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Председатель Совета депутатов 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Мурманск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364282" w:rsidRPr="00BE4442" w:rsidRDefault="00364282" w:rsidP="0036428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* Объем расходов, рассчитанный с применением нормативных затрат на приобретение подвижной связи, может быть изменен по распоряжению </w:t>
      </w:r>
      <w:r w:rsidR="004353D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 Совета </w:t>
      </w:r>
      <w:proofErr w:type="gramStart"/>
      <w:r w:rsidR="004353D6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депутатов 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</w:t>
      </w:r>
      <w:r w:rsidR="004353D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Мурманск</w:t>
      </w:r>
      <w:r w:rsidR="004353D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пр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,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пр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proofErr w:type="gram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№ 3.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364282" w:rsidRPr="00BE4442" w:rsidTr="007F7DE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Цена услуги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364282" w:rsidRPr="00BE4442" w:rsidTr="007F7DEC">
        <w:trPr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364282" w:rsidRPr="00BE4442" w:rsidRDefault="00401EC5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83</w:t>
            </w:r>
            <w:r w:rsidR="00364282"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000,00</w:t>
            </w:r>
          </w:p>
        </w:tc>
      </w:tr>
      <w:tr w:rsidR="00364282" w:rsidRPr="00BE4442" w:rsidTr="007F7DEC">
        <w:trPr>
          <w:tblHeader/>
        </w:trPr>
        <w:tc>
          <w:tcPr>
            <w:tcW w:w="710" w:type="dxa"/>
            <w:vAlign w:val="center"/>
          </w:tcPr>
          <w:p w:rsidR="00364282" w:rsidRPr="00BE4442" w:rsidRDefault="00794F28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364282" w:rsidRPr="00BE4442" w:rsidRDefault="004353D6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60</w:t>
            </w:r>
            <w:r w:rsidR="00364282"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содержание имущества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4. Затраты на техническое обслуживание и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рвт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рвт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рвт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регламентно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-профилактического ремонта в расчете на одну i-ю вычислительную технику в год.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Предельное количество i-й вычислительной техники (</w:t>
      </w:r>
      <w:r w:rsidRPr="00BE4442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D0E4BC4" wp14:editId="787D6442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определяется с округлением до целого по формулам:</w:t>
      </w:r>
    </w:p>
    <w:p w:rsidR="00364282" w:rsidRPr="00BE4442" w:rsidRDefault="00364282" w:rsidP="003642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D7C31CE" wp14:editId="208FB987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для закрытого контура обработки информации,</w:t>
      </w:r>
    </w:p>
    <w:p w:rsidR="00364282" w:rsidRPr="00BE4442" w:rsidRDefault="00364282" w:rsidP="003642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4CD361A" wp14:editId="0FA156EB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для открытого контура обработки информации,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где </w:t>
      </w:r>
      <w:r w:rsidRPr="00BE4442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B90362F" wp14:editId="267B877C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proofErr w:type="gram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расчетная численность основных муниципальных служащих.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№ 4.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364282" w:rsidRPr="00BE4442" w:rsidTr="007F7DEC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364282" w:rsidRPr="00BE4442" w:rsidRDefault="00ED18E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364282" w:rsidRPr="00BE4442" w:rsidRDefault="00ED18E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364282" w:rsidRPr="00BE4442" w:rsidRDefault="001A67E3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6" w:type="dxa"/>
            <w:vAlign w:val="center"/>
          </w:tcPr>
          <w:p w:rsidR="00364282" w:rsidRPr="00BE4442" w:rsidRDefault="00ED18E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5. Затраты на техническое обслуживание и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лвс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лвс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устройств локальных вычислительных сетей i-го вида;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лвс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  № 5.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364282" w:rsidRPr="00BE4442" w:rsidTr="007F7DEC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BE4442" w:rsidTr="007F7DEC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BE4442" w:rsidRDefault="00ED18E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6. Затраты на техническое обслуживание и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сбп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сбп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модулей бесперебойного питания i-го вида;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сбп 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регламентно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-профилактического ремонта одного модуля бесперебойного питания i-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 в год.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№ 6.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364282" w:rsidRPr="00BE4442" w:rsidTr="007F7DEC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BE4442" w:rsidTr="007F7DEC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BE4442" w:rsidRDefault="00ED18E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7. Затраты на техническое обслуживание и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рпм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рпм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принтеров, многофункциональных </w:t>
      </w:r>
      <w:proofErr w:type="gram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устройств,  копировальных</w:t>
      </w:r>
      <w:proofErr w:type="gram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аппаратов и иной оргтехники;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рпм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</w:t>
      </w:r>
      <w:proofErr w:type="gram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устройств,  копировальных</w:t>
      </w:r>
      <w:proofErr w:type="gram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аппаратов и иной оргтехники в год.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7.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364282" w:rsidRPr="00BE4442" w:rsidTr="007F7DEC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BE4442" w:rsidTr="007F7DEC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BE4442" w:rsidRDefault="00E50EE5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364282" w:rsidRPr="00BE4442" w:rsidTr="007F7DE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BE4442" w:rsidRDefault="00ED18E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BE4442" w:rsidRDefault="00ED18E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8. Затраты на техническое обслуживание и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тофвп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тофвп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единиц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фото-, видео- и проекционного оборудования;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тофвп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регламентно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-профилактического ремонта одной единицы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фото-, видео- и проекционного оборудования в год.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8.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364282" w:rsidRPr="00BE4442" w:rsidTr="007F7DEC">
        <w:tc>
          <w:tcPr>
            <w:tcW w:w="67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BE4442" w:rsidTr="007F7DEC">
        <w:tc>
          <w:tcPr>
            <w:tcW w:w="67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прочих работ и услуг,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относящиеся к затратам на услуги связи, аренду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и содержание имущества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r w:rsidR="00401EC5"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услуг по адаптации и сопровождению экземпляров справочных правовых систем (</w:t>
      </w:r>
      <w:proofErr w:type="spellStart"/>
      <w:r w:rsidR="00401EC5" w:rsidRPr="00BE4442">
        <w:rPr>
          <w:rFonts w:ascii="Times New Roman" w:eastAsia="Times New Roman" w:hAnsi="Times New Roman"/>
          <w:sz w:val="24"/>
          <w:szCs w:val="24"/>
          <w:lang w:eastAsia="ru-RU"/>
        </w:rPr>
        <w:t>Зсспс</w:t>
      </w:r>
      <w:proofErr w:type="spellEnd"/>
      <w:r w:rsidR="00401EC5"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1EC5" w:rsidRPr="00BE4442" w:rsidRDefault="00401EC5" w:rsidP="00401EC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noProof/>
          <w:position w:val="-26"/>
          <w:sz w:val="24"/>
          <w:szCs w:val="24"/>
          <w:lang w:eastAsia="ru-RU"/>
        </w:rPr>
        <w:drawing>
          <wp:inline distT="0" distB="0" distL="0" distR="0" wp14:anchorId="3ED0F8D5" wp14:editId="71E6DB6B">
            <wp:extent cx="1041400" cy="476885"/>
            <wp:effectExtent l="0" t="0" r="0" b="0"/>
            <wp:docPr id="7" name="Рисунок 7" descr="base_23639_95333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23639_95333_3278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EC5" w:rsidRPr="00BE4442" w:rsidRDefault="00401EC5" w:rsidP="00401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P</w:t>
      </w:r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iсспс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адаптации и сопровождения экземпляров i-й справочной правовой системы, определяемая согласно перечню услуг по адаптации и сопровождению справочной правовой системы и нормативным трудозатратам на их оказание, установленным в эксплуатационной документации или утвержденном регламенте оказания услуг по адаптации и сопровождению справочных правовых систем.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 № 9.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364282" w:rsidRPr="00BE4442" w:rsidTr="007F7DEC">
        <w:trPr>
          <w:trHeight w:val="641"/>
          <w:tblHeader/>
        </w:trPr>
        <w:tc>
          <w:tcPr>
            <w:tcW w:w="99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364282" w:rsidRPr="00BE4442" w:rsidRDefault="00401EC5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Цена услуг в год (не более) </w:t>
            </w:r>
            <w:proofErr w:type="spellStart"/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руб</w:t>
            </w:r>
            <w:proofErr w:type="spellEnd"/>
          </w:p>
        </w:tc>
      </w:tr>
      <w:tr w:rsidR="00364282" w:rsidRPr="00BE4442" w:rsidTr="007F7DEC">
        <w:trPr>
          <w:tblHeader/>
        </w:trPr>
        <w:tc>
          <w:tcPr>
            <w:tcW w:w="99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364282" w:rsidRPr="00BE4442" w:rsidTr="007F7DEC">
        <w:trPr>
          <w:trHeight w:val="340"/>
        </w:trPr>
        <w:tc>
          <w:tcPr>
            <w:tcW w:w="99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364282" w:rsidRPr="00BE4442" w:rsidRDefault="00364282" w:rsidP="002839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СПС </w:t>
            </w:r>
            <w:proofErr w:type="spellStart"/>
            <w:r w:rsidR="002839AC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3653" w:type="dxa"/>
            <w:vAlign w:val="center"/>
          </w:tcPr>
          <w:p w:rsidR="00364282" w:rsidRPr="00BE4442" w:rsidRDefault="0083487F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bookmarkStart w:id="0" w:name="_GoBack"/>
            <w:bookmarkEnd w:id="0"/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сип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ино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иного программного обеспечения; 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 пнл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10.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588"/>
        <w:gridCol w:w="1806"/>
        <w:gridCol w:w="1004"/>
        <w:gridCol w:w="2397"/>
      </w:tblGrid>
      <w:tr w:rsidR="00364282" w:rsidRPr="00BE4442" w:rsidTr="007F7DEC">
        <w:trPr>
          <w:trHeight w:val="10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Кол-во, штук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364282" w:rsidRPr="00BE4442" w:rsidTr="007F7DEC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  <w:r w:rsidR="009A4A55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Заработная плата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C81439" w:rsidP="009A4A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BE4442" w:rsidTr="007F7DE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9A4A55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ED18E6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9A4A55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D18E6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64282" w:rsidRPr="00BE4442" w:rsidTr="007F7DE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55" w:rsidRPr="00BE4442" w:rsidRDefault="009A4A55" w:rsidP="009A4A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F25D59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Сопровождение </w:t>
            </w:r>
            <w:proofErr w:type="gram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межсетевого экранирования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F25D59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ED18E6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BE4442" w:rsidTr="007F7DE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9A4A55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D18E6" w:rsidRPr="00BE4442" w:rsidTr="00ED18E6">
        <w:trPr>
          <w:trHeight w:val="552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E6" w:rsidRPr="00BE4442" w:rsidRDefault="009A4A55" w:rsidP="00ED18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E6" w:rsidRPr="00BE4442" w:rsidRDefault="00ED18E6" w:rsidP="00ED18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Сопровождение ПО "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Кибер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Бэкап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(резервное копирование сервера)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BE4442" w:rsidRDefault="00ED18E6" w:rsidP="009A4A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A4A55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BE4442" w:rsidRDefault="00ED18E6" w:rsidP="00ED18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E6" w:rsidRPr="00BE4442" w:rsidRDefault="00ED18E6" w:rsidP="00ED18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D18E6" w:rsidRPr="00BE4442" w:rsidTr="00ED18E6">
        <w:trPr>
          <w:trHeight w:val="552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E6" w:rsidRPr="00BE4442" w:rsidRDefault="009A4A55" w:rsidP="00ED18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E6" w:rsidRPr="00BE4442" w:rsidRDefault="00ED18E6" w:rsidP="00ED18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Сопровождение ПО "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Dallas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Lock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8.0-К"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BE4442" w:rsidRDefault="00F25D59" w:rsidP="00ED18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BE4442" w:rsidRDefault="00F25D59" w:rsidP="00ED18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E6" w:rsidRPr="00BE4442" w:rsidRDefault="00F25D59" w:rsidP="00ED18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8 750,00</w:t>
            </w:r>
          </w:p>
        </w:tc>
      </w:tr>
      <w:tr w:rsidR="005B081C" w:rsidRPr="00BE4442" w:rsidTr="00ED18E6">
        <w:trPr>
          <w:trHeight w:val="552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81C" w:rsidRPr="00BE4442" w:rsidRDefault="009A4A55" w:rsidP="005B08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81C" w:rsidRPr="00BE4442" w:rsidRDefault="005B081C" w:rsidP="005B08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Обновление ПП 1С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Битрикс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1C" w:rsidRPr="00BE4442" w:rsidRDefault="005B081C" w:rsidP="005B081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1C" w:rsidRPr="00BE4442" w:rsidRDefault="005B081C" w:rsidP="005B08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81C" w:rsidRPr="00BE4442" w:rsidRDefault="005B081C" w:rsidP="005B081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5B081C" w:rsidRPr="00BE4442" w:rsidTr="00ED18E6">
        <w:trPr>
          <w:trHeight w:val="552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81C" w:rsidRPr="00BE4442" w:rsidRDefault="009A4A55" w:rsidP="005B08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81C" w:rsidRPr="00BE4442" w:rsidRDefault="005B081C" w:rsidP="005B08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«Корпоративная система электронного документооборота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СompanyMedia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1C" w:rsidRPr="00BE4442" w:rsidRDefault="00F25D59" w:rsidP="00C8410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8410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B081C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1C" w:rsidRPr="00BE4442" w:rsidRDefault="005B081C" w:rsidP="005B08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81C" w:rsidRPr="00BE4442" w:rsidRDefault="005B081C" w:rsidP="005B081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1 200 000,00</w:t>
            </w:r>
          </w:p>
        </w:tc>
      </w:tr>
      <w:tr w:rsidR="00C81439" w:rsidRPr="00BE4442" w:rsidTr="00ED18E6">
        <w:trPr>
          <w:trHeight w:val="552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39" w:rsidRPr="00BE4442" w:rsidRDefault="00C81439" w:rsidP="005B08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39" w:rsidRPr="00BE4442" w:rsidRDefault="00C81439" w:rsidP="005B08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С:Комплект</w:t>
            </w:r>
            <w:proofErr w:type="gram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поддержки (1С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ИТС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39" w:rsidRPr="00BE4442" w:rsidRDefault="00C81439" w:rsidP="00C8410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39" w:rsidRPr="00BE4442" w:rsidRDefault="00C81439" w:rsidP="005B08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39" w:rsidRPr="00BE4442" w:rsidRDefault="00C81439" w:rsidP="005B081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25D59" w:rsidRPr="00BE4442" w:rsidTr="00ED18E6">
        <w:trPr>
          <w:trHeight w:val="552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59" w:rsidRPr="00BE4442" w:rsidRDefault="00F25D59" w:rsidP="005B08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59" w:rsidRPr="00BE4442" w:rsidRDefault="00F25D59" w:rsidP="005B08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для автоматической разработки организационной и технической документации по защите персональных данных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9" w:rsidRPr="00BE4442" w:rsidRDefault="00F25D59" w:rsidP="00C8410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59" w:rsidRPr="00BE4442" w:rsidRDefault="00F25D59" w:rsidP="005B08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59" w:rsidRPr="00BE4442" w:rsidRDefault="00F25D59" w:rsidP="005B081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ат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4"/>
          <w:szCs w:val="24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об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аттестуемых i-х объектов (помещений);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об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 цена проведения аттестации одного i-го объекта (помещения);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 ус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 количество единиц j-го оборудования (устройств), требующих проверки;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 ус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 цена проведения проверки одной единицы j-го оборудования (устройства).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11.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364282" w:rsidRPr="00BE4442" w:rsidTr="007F7DEC">
        <w:trPr>
          <w:trHeight w:val="810"/>
        </w:trPr>
        <w:tc>
          <w:tcPr>
            <w:tcW w:w="540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364282" w:rsidRPr="00BE4442" w:rsidTr="007F7DEC">
        <w:trPr>
          <w:tblHeader/>
        </w:trPr>
        <w:tc>
          <w:tcPr>
            <w:tcW w:w="540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455"/>
        </w:trPr>
        <w:tc>
          <w:tcPr>
            <w:tcW w:w="540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364282" w:rsidRPr="00BE4442" w:rsidTr="007F7DEC">
        <w:trPr>
          <w:trHeight w:val="605"/>
        </w:trPr>
        <w:tc>
          <w:tcPr>
            <w:tcW w:w="540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нп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нп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приобретаемых простых (неисключительных) лицензий на </w:t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использование i-го программного обеспечения по защите информации;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нп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№ 12.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364282" w:rsidRPr="00BE4442" w:rsidTr="007F7DEC">
        <w:trPr>
          <w:trHeight w:val="962"/>
          <w:tblHeader/>
        </w:trPr>
        <w:tc>
          <w:tcPr>
            <w:tcW w:w="567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blHeader/>
        </w:trPr>
        <w:tc>
          <w:tcPr>
            <w:tcW w:w="567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20"/>
        </w:trPr>
        <w:tc>
          <w:tcPr>
            <w:tcW w:w="56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BE4442" w:rsidRDefault="005B081C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364282" w:rsidRPr="00BE4442" w:rsidTr="007F7DEC">
        <w:trPr>
          <w:trHeight w:val="20"/>
        </w:trPr>
        <w:tc>
          <w:tcPr>
            <w:tcW w:w="56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BE4442" w:rsidRDefault="00364282" w:rsidP="00F25D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Антивирус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BE4442" w:rsidRDefault="005B081C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B081C" w:rsidRPr="00BE4442" w:rsidTr="007F7DEC">
        <w:trPr>
          <w:trHeight w:val="20"/>
        </w:trPr>
        <w:tc>
          <w:tcPr>
            <w:tcW w:w="567" w:type="dxa"/>
            <w:vAlign w:val="center"/>
          </w:tcPr>
          <w:p w:rsidR="005B081C" w:rsidRPr="00BE4442" w:rsidRDefault="005B081C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B081C" w:rsidRPr="00BE4442" w:rsidRDefault="005B081C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защиты информации -  программное обеспечение системы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B081C" w:rsidRPr="00BE4442" w:rsidRDefault="005B081C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5B081C" w:rsidRPr="00BE4442" w:rsidRDefault="005B081C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инф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инф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приобретаемых информационных услуг;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инф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по i-й информационной услуге.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таблицам              № 13.1, 13.2 и 13.3.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364282" w:rsidRPr="00BE4442" w:rsidTr="007F7DE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(телевизионное вещание)</w:t>
            </w:r>
          </w:p>
        </w:tc>
        <w:tc>
          <w:tcPr>
            <w:tcW w:w="198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364282" w:rsidRPr="00BE4442" w:rsidRDefault="001A67E3" w:rsidP="001A61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364282"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A615B"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="00364282"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00,00</w:t>
            </w:r>
          </w:p>
        </w:tc>
      </w:tr>
      <w:tr w:rsidR="00364282" w:rsidRPr="00BE4442" w:rsidTr="007F7DEC">
        <w:trPr>
          <w:trHeight w:val="701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(радио вещание)</w:t>
            </w:r>
          </w:p>
        </w:tc>
        <w:tc>
          <w:tcPr>
            <w:tcW w:w="198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2 500,00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364282" w:rsidRPr="00BE4442" w:rsidTr="007F7DE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Цена 1 полосы формата А3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70 000,00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364282" w:rsidRPr="00BE4442" w:rsidTr="007F7DE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Количество публикаций информационных материалов в год (не более), шт.</w:t>
            </w:r>
          </w:p>
        </w:tc>
        <w:tc>
          <w:tcPr>
            <w:tcW w:w="2268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(публикация информационных материалов в сети Интернет)</w:t>
            </w:r>
          </w:p>
        </w:tc>
        <w:tc>
          <w:tcPr>
            <w:tcW w:w="2126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2 000</w:t>
            </w:r>
          </w:p>
        </w:tc>
        <w:tc>
          <w:tcPr>
            <w:tcW w:w="2268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15 000,00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основных средств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рст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рст предел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рст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приобретения одной рабочей станции по i-й должности.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Предельное количество рабочих станций по i-й должности (</w:t>
      </w:r>
      <w:r w:rsidRPr="00BE4442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C0974CA" wp14:editId="41D253EE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определяется по формулам: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>×0,2</m:t>
        </m:r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для закрытого контура обработки информации,</w:t>
      </w:r>
    </w:p>
    <w:p w:rsidR="00364282" w:rsidRPr="00BE4442" w:rsidRDefault="0083487F" w:rsidP="0036428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>×1</m:t>
        </m:r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для открытого контура обработки информации,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оп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proofErr w:type="gram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расчетная численность основных муниципальных служащих.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14.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364282" w:rsidRPr="00BE4442" w:rsidTr="007F7DEC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364282" w:rsidRPr="00BE4442" w:rsidTr="007F7DEC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64282" w:rsidRPr="00BE4442" w:rsidTr="007F7DEC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364282" w:rsidRPr="00BE4442" w:rsidRDefault="005B081C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BE4442" w:rsidRDefault="00364282" w:rsidP="009127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12745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серв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,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серв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серверного оборудования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типа;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серв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серверного оборудования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типа.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№ 15.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364282" w:rsidRPr="00BE4442" w:rsidTr="007F7DEC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16. Затраты на приобретение принтеров, многофункциональных устройств и копировальных аппаратов (оргтехники) (</w:t>
      </w:r>
      <w:r w:rsidRPr="00BE4442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CEAB6B1" wp14:editId="136F66FD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16.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364282" w:rsidRPr="00BE4442" w:rsidTr="007F7DEC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BE4442" w:rsidTr="007F7DEC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912745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912745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на структурное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912745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912745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прпк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прпк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планшетных компьютеров для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прпк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планшетного компьютера для i-й должности.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№ 17.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364282" w:rsidRPr="00BE4442" w:rsidTr="007F7DEC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364282" w:rsidRPr="00BE4442" w:rsidTr="007F7DEC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BE4442" w:rsidTr="007F7DEC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912745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60 000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выч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выч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прпк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вычислительной техники по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выч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вычислительной техники по i-й должности.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18.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364282" w:rsidRPr="00BE4442" w:rsidTr="007F7DEC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BE4442" w:rsidTr="007F7DE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BE4442" w:rsidTr="007F7DEC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912745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Главная, ведущая должность муниципальной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912745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от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от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прпк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офисной техники по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от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офисной техники по i-й должности.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19.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364282" w:rsidRPr="00BE4442" w:rsidTr="007F7DEC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BE4442" w:rsidTr="007F7DEC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BE4442" w:rsidTr="007F7DEC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BE4442" w:rsidTr="007F7DE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364282" w:rsidRPr="00BE4442" w:rsidTr="007F7DEC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43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43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председателя Совета депутатов города Мурманска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лиц, замещающих муниципальные должности, ведущих должностей муниципальной службы</w:t>
            </w:r>
          </w:p>
        </w:tc>
      </w:tr>
      <w:tr w:rsidR="00364282" w:rsidRPr="00BE4442" w:rsidTr="007F7DE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364282" w:rsidRPr="00BE4442" w:rsidTr="007F7DEC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старших, младших должностей муниципальной службы</w:t>
            </w:r>
          </w:p>
        </w:tc>
      </w:tr>
      <w:tr w:rsidR="00364282" w:rsidRPr="00BE4442" w:rsidTr="007F7DE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BE4442" w:rsidTr="007F7DE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BE4442" w:rsidTr="007F7DE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20. 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бп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</m:t>
              </m:r>
            </m:e>
          </m:nary>
        </m:oMath>
      </m:oMathPara>
    </w:p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бп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-х модулей бесперебойного питания;</w:t>
      </w:r>
    </w:p>
    <w:p w:rsidR="00364282" w:rsidRPr="00BE4442" w:rsidRDefault="0083487F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бп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модуля бесперебойного питания.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20.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364282" w:rsidRPr="00BE4442" w:rsidTr="007F7DEC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BE4442" w:rsidTr="007F7DEC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40 000,00</w:t>
            </w:r>
          </w:p>
        </w:tc>
      </w:tr>
    </w:tbl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лвс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определяются по формуле: 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лвс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– количество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-х локальных вычислительных сетей,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лвс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– цена одной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-й локальной вычислительной сети. 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21.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364282" w:rsidRPr="00BE4442" w:rsidTr="007F7DEC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BE4442" w:rsidTr="007F7DEC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фвп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фвп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прпк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фото-, видео- и проекционного оборудования;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фвп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фото-, видео- и проекционного оборудования.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22.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364282" w:rsidRPr="00BE4442" w:rsidTr="007F7DEC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BE4442" w:rsidTr="007F7DEC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  <w:tr w:rsidR="00110766" w:rsidRPr="00BE4442" w:rsidTr="007F7DE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0766" w:rsidRPr="00BE4442" w:rsidRDefault="00110766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0766" w:rsidRPr="00BE4442" w:rsidRDefault="0011076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Объектив для фотокамеры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0766" w:rsidRPr="00BE4442" w:rsidRDefault="0011076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766" w:rsidRPr="00BE4442" w:rsidRDefault="0011076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766" w:rsidRPr="00BE4442" w:rsidRDefault="0011076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150 000,00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тко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тко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прпк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телекоммуникационного оборудования;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тко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телекоммуникационного оборудования.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23.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364282" w:rsidRPr="00BE4442" w:rsidTr="007F7DEC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BE4442" w:rsidTr="007F7DEC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5B081C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302D26" w:rsidRPr="00BE4442" w:rsidTr="007F7DE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D26" w:rsidRPr="00BE4442" w:rsidRDefault="00302D26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D26" w:rsidRPr="00BE4442" w:rsidRDefault="00302D26" w:rsidP="00302D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защиты информации -  системы межсетевого экранирования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D26" w:rsidRPr="00BE4442" w:rsidRDefault="00302D2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6" w:rsidRPr="00BE4442" w:rsidRDefault="00302D2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6" w:rsidRPr="00BE4442" w:rsidRDefault="00302D26" w:rsidP="00302D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акс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,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акс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-х аксессуаров к видео- и фотооборудованию;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акс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аксессуара к видео- и фотооборудованию.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№ 24.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364282" w:rsidRPr="00BE4442" w:rsidTr="007F7DEC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BE4442" w:rsidRDefault="001A67E3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BE4442" w:rsidRDefault="001A67E3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материальных запасов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мон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мон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мониторов для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мон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монитора для i-й должности.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№ 25.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364282" w:rsidRPr="00BE4442" w:rsidTr="007F7DEC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364282" w:rsidRPr="00BE4442" w:rsidTr="007F7DEC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BE4442" w:rsidTr="007F7DEC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BE4442" w:rsidTr="007F7DE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сб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сб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системных блоков;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сб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i-го системного блока.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№ 26.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364282" w:rsidRPr="00BE4442" w:rsidTr="007F7DEC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364282" w:rsidRPr="00BE4442" w:rsidTr="007F7DEC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BE4442" w:rsidTr="007F7DEC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BE4442" w:rsidTr="007F7DE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4442">
        <w:rPr>
          <w:rFonts w:ascii="Times New Roman" w:hAnsi="Times New Roman"/>
          <w:sz w:val="24"/>
          <w:szCs w:val="24"/>
          <w:lang w:eastAsia="ru-RU"/>
        </w:rPr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ru-RU"/>
              </w:rPr>
              <m:t>дтв</m:t>
            </m:r>
          </m:sub>
        </m:sSub>
      </m:oMath>
      <w:r w:rsidRPr="00BE4442">
        <w:rPr>
          <w:rFonts w:ascii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4442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дтв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364282" w:rsidRPr="00BE4442" w:rsidRDefault="0083487F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дтв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i-й запасной части для вычислительной техники.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27.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364282" w:rsidRPr="00BE4442" w:rsidTr="00C95E63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BE4442" w:rsidTr="00C95E63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9A4A55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364282" w:rsidRPr="00BE4442" w:rsidTr="00C95E63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5B081C" w:rsidRPr="00BE4442" w:rsidRDefault="005B081C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мн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мн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носителей информации по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мн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носителя информации по i-й должности.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 № 28.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364282" w:rsidRPr="00BE4442" w:rsidTr="007F7DEC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</w:t>
            </w: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информации в год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Цена за единицу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руб.</w:t>
            </w:r>
          </w:p>
        </w:tc>
      </w:tr>
      <w:tr w:rsidR="00364282" w:rsidRPr="00BE4442" w:rsidTr="007F7DEC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64282" w:rsidRPr="00BE4442" w:rsidTr="007F7DEC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всех должностей муниципальной службы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USB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Flash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000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Внешний жесткий диск с интерфейсом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USB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4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Компакт диск многократной записи                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RW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Компакт диск однократной записи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Твердотельный накопитель (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SSD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SATA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универсальный диск многократной записи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RW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универсальный диск однократной записи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C95E63" w:rsidRPr="00BE4442" w:rsidTr="007F7DE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3" w:rsidRPr="00BE4442" w:rsidRDefault="00C95E63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3" w:rsidRPr="00BE4442" w:rsidRDefault="00C95E63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Внешний жесткий диск с интерфейсом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USB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16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Tб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3" w:rsidRPr="00BE4442" w:rsidRDefault="00DD4B70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3" w:rsidRPr="00BE4442" w:rsidRDefault="00DD4B70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рм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- фактическое количество принтеров, многофункциональных устройств, копировальных аппаратов и иной оргтехники по i-й должности; 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29.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364282" w:rsidRPr="00BE4442" w:rsidTr="007F7DEC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Норматив потребления расходных </w:t>
            </w: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материалов (картриджей) в год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Цена за единицу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BE4442" w:rsidTr="007F7DEC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BE4442" w:rsidTr="007F7DE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BE4442" w:rsidTr="007F7DE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офт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офт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офисной техники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-го типа;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офт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стоимость запасных частей для одной единицы офисной </w:t>
      </w:r>
      <w:proofErr w:type="gram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техники 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proofErr w:type="gram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-го типа в год, рассчитываемой как часть от средней стоимости офисной техники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-го типа.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30.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364282" w:rsidRPr="00BE4442" w:rsidTr="00DD4B70">
        <w:trPr>
          <w:jc w:val="center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364282" w:rsidRPr="00BE4442" w:rsidTr="00DD4B70">
        <w:trPr>
          <w:tblHeader/>
          <w:jc w:val="center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BE4442" w:rsidTr="00DD4B70">
        <w:trPr>
          <w:trHeight w:val="3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BE4442" w:rsidTr="00DD4B70">
        <w:trPr>
          <w:trHeight w:val="3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364282" w:rsidRPr="00BE4442" w:rsidTr="00DD4B70">
        <w:trPr>
          <w:trHeight w:val="3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BE4442" w:rsidTr="00DD4B70">
        <w:trPr>
          <w:trHeight w:val="3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E50EE5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364282" w:rsidRPr="00BE4442" w:rsidTr="00DD4B70">
        <w:trPr>
          <w:trHeight w:val="3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364282" w:rsidRPr="00BE4442" w:rsidTr="00DD4B70">
        <w:trPr>
          <w:trHeight w:val="3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DD4B70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1A67E3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364282"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BE4442" w:rsidTr="00DD4B70">
        <w:trPr>
          <w:trHeight w:val="3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31. </w:t>
      </w:r>
      <w:r w:rsidRPr="00BE4442">
        <w:rPr>
          <w:rFonts w:ascii="Times New Roman" w:hAnsi="Times New Roman"/>
          <w:sz w:val="24"/>
          <w:szCs w:val="24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зтко</m:t>
            </m:r>
          </m:sub>
        </m:sSub>
      </m:oMath>
      <w:r w:rsidRPr="00BE4442">
        <w:rPr>
          <w:rFonts w:ascii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4442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i зтко</m:t>
            </m:r>
          </m:sub>
        </m:sSub>
      </m:oMath>
      <w:r w:rsidR="00364282" w:rsidRPr="00BE4442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="00364282" w:rsidRPr="00BE4442">
        <w:rPr>
          <w:rFonts w:ascii="Times New Roman" w:hAnsi="Times New Roman"/>
          <w:sz w:val="24"/>
          <w:szCs w:val="24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i прпк</m:t>
            </m:r>
          </m:sub>
        </m:sSub>
      </m:oMath>
      <w:r w:rsidR="00364282" w:rsidRPr="00BE4442">
        <w:rPr>
          <w:rFonts w:ascii="Times New Roman" w:hAnsi="Times New Roman"/>
          <w:sz w:val="24"/>
          <w:szCs w:val="24"/>
          <w:lang w:eastAsia="ru-RU"/>
        </w:rPr>
        <w:instrText xml:space="preserve"> </w:instrText>
      </w:r>
      <w:r w:rsidR="00364282" w:rsidRPr="00BE4442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="00364282" w:rsidRPr="00BE4442">
        <w:rPr>
          <w:rFonts w:ascii="Times New Roman" w:hAnsi="Times New Roman"/>
          <w:sz w:val="24"/>
          <w:szCs w:val="24"/>
          <w:lang w:eastAsia="ru-RU"/>
        </w:rPr>
        <w:t xml:space="preserve"> - количество </w:t>
      </w:r>
      <w:proofErr w:type="spellStart"/>
      <w:r w:rsidR="00364282" w:rsidRPr="00BE4442"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hAnsi="Times New Roman"/>
          <w:sz w:val="24"/>
          <w:szCs w:val="24"/>
          <w:lang w:eastAsia="ru-RU"/>
        </w:rPr>
        <w:t>-х запасных частей для телекоммуникационного оборудования;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i зтко</m:t>
            </m:r>
          </m:sub>
        </m:sSub>
      </m:oMath>
      <w:r w:rsidR="00364282" w:rsidRPr="00BE4442">
        <w:rPr>
          <w:rFonts w:ascii="Times New Roman" w:hAnsi="Times New Roman"/>
          <w:sz w:val="24"/>
          <w:szCs w:val="24"/>
          <w:lang w:eastAsia="ru-RU"/>
        </w:rPr>
        <w:t xml:space="preserve"> - цена одной </w:t>
      </w:r>
      <w:proofErr w:type="spellStart"/>
      <w:r w:rsidR="00364282" w:rsidRPr="00BE4442"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  <w:r w:rsidR="00364282" w:rsidRPr="00BE4442">
        <w:rPr>
          <w:rFonts w:ascii="Times New Roman" w:hAnsi="Times New Roman"/>
          <w:sz w:val="24"/>
          <w:szCs w:val="24"/>
          <w:lang w:eastAsia="ru-RU"/>
        </w:rPr>
        <w:t>-й запасной части для телекоммуникационного оборудования.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4442">
        <w:rPr>
          <w:rFonts w:ascii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 31.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E4442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364282" w:rsidRPr="00BE4442" w:rsidTr="007F7DEC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полезного использования, </w:t>
            </w: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(не более), руб.</w:t>
            </w:r>
          </w:p>
        </w:tc>
      </w:tr>
      <w:tr w:rsidR="00364282" w:rsidRPr="00BE4442" w:rsidTr="007F7DEC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. Прочие затраты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услуги связи,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не отнесенные к затратам на услуги связи в рамках затрат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на информационно-коммуникационные технологии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i-х почтовых отправлений в год;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i-го почтового отправления.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 производится в соответствии с нормативами согласно таблице                   № 32 и тарифами на услуги почтовой связи, предоставляемыми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ФГУП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«Почта России».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364282" w:rsidRPr="00BE4442" w:rsidTr="007F7DEC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364282" w:rsidRPr="00BE4442" w:rsidTr="007F7DEC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о вручении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BE4442" w:rsidTr="007F7DE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сс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,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листов (пакетов) исходящей информации в год;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№ 33.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364282" w:rsidRPr="00BE4442" w:rsidTr="007F7DEC">
        <w:trPr>
          <w:trHeight w:val="1134"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69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364282" w:rsidRPr="00BE4442" w:rsidTr="007F7DE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403"/>
        </w:trPr>
        <w:tc>
          <w:tcPr>
            <w:tcW w:w="710" w:type="dxa"/>
            <w:noWrap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BE4442" w:rsidTr="007F7DEC">
        <w:trPr>
          <w:trHeight w:val="564"/>
        </w:trPr>
        <w:tc>
          <w:tcPr>
            <w:tcW w:w="710" w:type="dxa"/>
            <w:noWrap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транспортные услуги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пп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у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разовых услуг пассажирских перевозок;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ч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ч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часа аренды транспортного средства по i-й разовой услуге.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34.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364282" w:rsidRPr="00BE4442" w:rsidTr="007F7DEC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364282" w:rsidRPr="00BE4442" w:rsidTr="007F7DEC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оплату расходов по договорам об оказании услуг,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связанных с проездом и наймом жилого помещения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в связи с командированием муниципальных служащих,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заключаемым со сторонними организациями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проезд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×2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проезд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проезд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</w:t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командировками.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№ 35.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2088"/>
        <w:gridCol w:w="4574"/>
      </w:tblGrid>
      <w:tr w:rsidR="00364282" w:rsidRPr="00BE4442" w:rsidTr="007F7DEC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проезда 1 командированного служащего к месту командирования и обратно (не более)</w:t>
            </w:r>
          </w:p>
        </w:tc>
      </w:tr>
      <w:tr w:rsidR="00364282" w:rsidRPr="00BE4442" w:rsidTr="007F7DEC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364282" w:rsidRPr="00BE4442" w:rsidTr="007F7DE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BE4442" w:rsidRDefault="00364282" w:rsidP="0043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</w:t>
            </w:r>
            <w:r w:rsidR="0043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председателя Совета депутатов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</w:t>
            </w:r>
            <w:r w:rsidR="004353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Мурманск</w:t>
            </w:r>
            <w:r w:rsidR="004353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364282" w:rsidRPr="00BE4442" w:rsidTr="007F7DE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к месту командирования и обратно (международная)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5. Затраты по договору на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найм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найм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найм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найм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найма жилого помещения в сутки по i-му направлению командирования с </w:t>
      </w:r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найм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№ 36.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364282" w:rsidRPr="00BE4442" w:rsidTr="007F7DEC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364282" w:rsidRPr="00BE4442" w:rsidTr="007F7DEC">
        <w:tc>
          <w:tcPr>
            <w:tcW w:w="61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64282" w:rsidRPr="00BE4442" w:rsidTr="007F7DE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BE4442" w:rsidRDefault="00364282" w:rsidP="0043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</w:t>
            </w:r>
            <w:r w:rsidR="0043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председателя Совета депутатов города Мурманска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64282" w:rsidRPr="00BE4442" w:rsidTr="007F7DE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прочих работ и услуг,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относящиеся к затратам на услуги связи, транспортные услуги,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оплату расходов по договорам об оказании услуг,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связанных с проездом и наймом жилого помещения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командированием муниципальных служащих,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заключаемым со сторонними организациями, а также к затратам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на коммунальные услуги, аренду помещений и оборудования,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содержание имущества в рамках прочих затрат и затратам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на приобретение прочих работ и услуг в рамках затрат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на информационно-коммуникационные технологии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4442">
        <w:rPr>
          <w:rFonts w:ascii="Times New Roman" w:hAnsi="Times New Roman"/>
          <w:sz w:val="24"/>
          <w:szCs w:val="24"/>
          <w:lang w:eastAsia="ru-RU"/>
        </w:rPr>
        <w:t xml:space="preserve">6. Затраты на приобретение </w:t>
      </w:r>
      <w:proofErr w:type="spellStart"/>
      <w:r w:rsidRPr="00BE4442">
        <w:rPr>
          <w:rFonts w:ascii="Times New Roman" w:hAnsi="Times New Roman"/>
          <w:sz w:val="24"/>
          <w:szCs w:val="24"/>
          <w:lang w:eastAsia="ru-RU"/>
        </w:rPr>
        <w:t>спецжурналов</w:t>
      </w:r>
      <w:proofErr w:type="spellEnd"/>
      <w:r w:rsidRPr="00BE4442">
        <w:rPr>
          <w:rFonts w:ascii="Times New Roman" w:hAnsi="Times New Roman"/>
          <w:sz w:val="24"/>
          <w:szCs w:val="24"/>
          <w:lang w:eastAsia="ru-RU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жбо</m:t>
            </m:r>
          </m:sub>
        </m:sSub>
      </m:oMath>
      <w:r w:rsidRPr="00BE4442">
        <w:rPr>
          <w:rFonts w:ascii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ж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количество приобретаемых i-х </w:t>
      </w:r>
      <w:proofErr w:type="spellStart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спецжурналов</w:t>
      </w:r>
      <w:proofErr w:type="spellEnd"/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64282" w:rsidRPr="00BE4442" w:rsidRDefault="0083487F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ж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 цена одного i-го спецжурнала;</w:t>
      </w:r>
    </w:p>
    <w:p w:rsidR="00364282" w:rsidRPr="00BE4442" w:rsidRDefault="0083487F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бо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приобретаемых бланков строгой отчетности;</w:t>
      </w:r>
    </w:p>
    <w:p w:rsidR="00364282" w:rsidRPr="00BE4442" w:rsidRDefault="0083487F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бо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бланка строгой отчетности.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Расчет производится в соответствии с нормативами согласно таблице                № 37.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364282" w:rsidRPr="00BE4442" w:rsidTr="007F7DEC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спецжурналов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иу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 фактическим затратам в отчетном финансовом году.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38.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364282" w:rsidRPr="00BE4442" w:rsidTr="007F7DEC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периодических печатных изданий в год (не более),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8. Затраты на проведение диспансеризации муниципальных служащих (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дисп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дисп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дисп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х </w:t>
      </w: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дисп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,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дисп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– численность муниципальных служащих, подлежащих диспансеризации;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дисп</w:t>
      </w:r>
      <w:proofErr w:type="spell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№ 39.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64282" w:rsidRPr="00BE4442" w:rsidTr="007F7DEC">
        <w:tc>
          <w:tcPr>
            <w:tcW w:w="4926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364282" w:rsidRPr="00BE4442" w:rsidTr="007F7DEC">
        <w:tc>
          <w:tcPr>
            <w:tcW w:w="4926" w:type="dxa"/>
            <w:shd w:val="clear" w:color="auto" w:fill="auto"/>
          </w:tcPr>
          <w:p w:rsidR="00364282" w:rsidRPr="00BE4442" w:rsidRDefault="001A67E3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27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соут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,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соут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рабочих мест, подлежащих специальной оценке условий труда;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– цена проведения специальной оценки условий труда одного рабочего места.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40.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364282" w:rsidRPr="00BE4442" w:rsidTr="007F7DEC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1A67E3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BE444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основных средств, не отнесенные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к затратам на приобретение основных средств в рамках затрат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на информационно-коммуникационные технологии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пмеб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пмеб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предметов мебели;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пмеб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i-го предмета мебели.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№ 41.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364282" w:rsidRPr="00BE4442" w:rsidTr="007F7DEC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BE4442" w:rsidRDefault="00364282" w:rsidP="0043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43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председателя Совета депутатов города Мурманска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лиц, замещающих муниципальные должности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BE4442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греденция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364282" w:rsidRPr="00BE4442" w:rsidTr="007F7DE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364282" w:rsidRPr="00BE4442" w:rsidTr="007F7DE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заседаний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BE4442" w:rsidTr="007F7DE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11. Затраты на приобретение бытовой техники и хозяйственного инвентаря </w:t>
      </w:r>
      <w:proofErr w:type="gram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)</m:t>
        </m:r>
      </m:oMath>
      <w:r w:rsidRPr="00BE444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определяются</w:t>
      </w:r>
      <w:proofErr w:type="gramEnd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формуле:</w:t>
      </w:r>
    </w:p>
    <w:p w:rsidR="00364282" w:rsidRPr="00BE4442" w:rsidRDefault="0083487F" w:rsidP="003642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ru-RU"/>
            </w:rPr>
            <m:t xml:space="preserve"> 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быт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предметов бытовой техники и хозяйственного инвентаря;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быт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i-го предмета бытовой техники и хозяйственного инвентаря.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42.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364282" w:rsidRPr="00BE4442" w:rsidTr="007F7DEC">
        <w:trPr>
          <w:trHeight w:val="1098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Цена </w:t>
            </w:r>
          </w:p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 единицу </w:t>
            </w:r>
          </w:p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364282" w:rsidRPr="00BE4442" w:rsidRDefault="00364282" w:rsidP="0043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43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председателя Совета депутатов города Мурманска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лиц, замещающих муниципальные должности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</w:t>
            </w:r>
            <w:proofErr w:type="spellStart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пог.м</w:t>
            </w:r>
            <w:proofErr w:type="spellEnd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BE4442" w:rsidTr="007F7DEC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187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364282" w:rsidRPr="00BE444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ск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систем кондиционирования;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с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системы кондиционирования.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43.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364282" w:rsidRPr="00BE4442" w:rsidTr="007F7DEC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364282" w:rsidRPr="00BE4442" w:rsidTr="007F7DEC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BE4442" w:rsidTr="007F7DE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BE4442" w:rsidTr="007F7DEC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BE4442" w:rsidRDefault="004353D6" w:rsidP="004353D6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3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3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Совета депутатов города Мурманска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364282" w:rsidRPr="00BE4442" w:rsidTr="007F7DE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приобретение материальных запасов,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отнесенные к затратам на приобретение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материальных запасов в рамках затрат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на информационно-коммуникационные технологии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бл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б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бланочной продукции;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>- цена одного бланка по i-му тиражу;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 пп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прочей продукции, изготовляемой типографией;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 пп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№ 44.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364282" w:rsidRPr="00BE4442" w:rsidTr="007F7DEC">
        <w:trPr>
          <w:jc w:val="center"/>
        </w:trPr>
        <w:tc>
          <w:tcPr>
            <w:tcW w:w="626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284"/>
          <w:jc w:val="center"/>
        </w:trPr>
        <w:tc>
          <w:tcPr>
            <w:tcW w:w="626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Вкладыши в удостоверение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BE4442" w:rsidTr="007F7DE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канц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канц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оп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численность основных муниципальных служащих;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канц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i-го предмета канцелярских принадлежностей.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№ 45.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364282" w:rsidRPr="00BE4442" w:rsidTr="007F7DEC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расшиватель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Демосистема</w:t>
            </w:r>
            <w:proofErr w:type="spellEnd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</w:t>
            </w:r>
            <w:proofErr w:type="gram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Стержень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гелевый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</w:t>
            </w:r>
            <w:proofErr w:type="spellEnd"/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364282" w:rsidRPr="00BE4442" w:rsidTr="007F7DEC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364282" w:rsidRPr="00BE4442" w:rsidTr="007F7DEC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364282" w:rsidRPr="00BE4442" w:rsidTr="007F7DEC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15. Затраты на приобретение хозяйственных товаров и принадлежностей  </w:t>
      </w:r>
      <w:proofErr w:type="gramStart"/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хп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,</m:t>
              </m:r>
            </m:e>
          </m:nary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хп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i-й единицы хозяйственных товаров и принадлежностей;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 хп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i-го хозяйственного товара и принадлежности.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№ 46.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364282" w:rsidRPr="00BE4442" w:rsidTr="007F7DEC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BE4442" w:rsidTr="007F7DEC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BE4442" w:rsidRDefault="00364282" w:rsidP="00364282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364282" w:rsidRPr="00BE4442" w:rsidTr="007F7DE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BE444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. Затраты на дополнительное профессиональное 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образование муниципальных служащих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дпо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 xml:space="preserve"> ,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дпо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дпо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№ 47.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364282" w:rsidRPr="00BE4442" w:rsidTr="007F7DEC">
        <w:trPr>
          <w:trHeight w:val="503"/>
        </w:trPr>
        <w:tc>
          <w:tcPr>
            <w:tcW w:w="675" w:type="dxa"/>
            <w:vMerge w:val="restart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364282" w:rsidRPr="00BE4442" w:rsidTr="007F7DEC">
        <w:trPr>
          <w:trHeight w:val="412"/>
        </w:trPr>
        <w:tc>
          <w:tcPr>
            <w:tcW w:w="675" w:type="dxa"/>
            <w:vMerge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364282" w:rsidRPr="00BE4442" w:rsidTr="007F7DEC">
        <w:tc>
          <w:tcPr>
            <w:tcW w:w="675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BE4442" w:rsidTr="007F7DEC">
        <w:trPr>
          <w:trHeight w:val="454"/>
        </w:trPr>
        <w:tc>
          <w:tcPr>
            <w:tcW w:w="675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сем</m:t>
            </m:r>
          </m:sub>
        </m:sSub>
      </m:oMath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,</m:t>
          </m:r>
        </m:oMath>
      </m:oMathPara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где: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сем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364282" w:rsidRPr="00BE4442" w:rsidRDefault="0083487F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сем</m:t>
            </m:r>
          </m:sub>
        </m:sSub>
      </m:oMath>
      <w:r w:rsidR="00364282" w:rsidRPr="00BE444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Расчет производится в соответствии с нормативами согласно таблице                 № 48.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364282" w:rsidRPr="00BE4442" w:rsidTr="007F7DEC">
        <w:trPr>
          <w:trHeight w:val="432"/>
        </w:trPr>
        <w:tc>
          <w:tcPr>
            <w:tcW w:w="675" w:type="dxa"/>
            <w:vMerge w:val="restart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364282" w:rsidRPr="00BE4442" w:rsidTr="007F7DEC">
        <w:trPr>
          <w:trHeight w:val="429"/>
        </w:trPr>
        <w:tc>
          <w:tcPr>
            <w:tcW w:w="675" w:type="dxa"/>
            <w:vMerge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364282" w:rsidRPr="00BE4442" w:rsidTr="007F7DEC">
        <w:tc>
          <w:tcPr>
            <w:tcW w:w="675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BE4442" w:rsidTr="007F7DEC">
        <w:trPr>
          <w:trHeight w:val="454"/>
        </w:trPr>
        <w:tc>
          <w:tcPr>
            <w:tcW w:w="675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364282" w:rsidRPr="00BE444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E4442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442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364282" w:rsidRPr="00BE444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BE444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6B4" w:rsidRPr="00BE4442" w:rsidRDefault="000246B4" w:rsidP="00B8270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0246B4" w:rsidRPr="00BE4442" w:rsidSect="007F57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077FC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3D58"/>
    <w:rsid w:val="000B49EF"/>
    <w:rsid w:val="000C0D77"/>
    <w:rsid w:val="000C6AEE"/>
    <w:rsid w:val="000C70DE"/>
    <w:rsid w:val="000E5474"/>
    <w:rsid w:val="000F4BCF"/>
    <w:rsid w:val="000F578B"/>
    <w:rsid w:val="001039DC"/>
    <w:rsid w:val="00110766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15B"/>
    <w:rsid w:val="001A62BA"/>
    <w:rsid w:val="001A67E3"/>
    <w:rsid w:val="001B1428"/>
    <w:rsid w:val="001B2D09"/>
    <w:rsid w:val="001B4581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62D4F"/>
    <w:rsid w:val="00276942"/>
    <w:rsid w:val="00276D7A"/>
    <w:rsid w:val="002839AC"/>
    <w:rsid w:val="002930BD"/>
    <w:rsid w:val="00294E14"/>
    <w:rsid w:val="002A43D6"/>
    <w:rsid w:val="002B12F2"/>
    <w:rsid w:val="002B7B24"/>
    <w:rsid w:val="002C38BC"/>
    <w:rsid w:val="002C7349"/>
    <w:rsid w:val="002C79DF"/>
    <w:rsid w:val="002D02D5"/>
    <w:rsid w:val="002D3480"/>
    <w:rsid w:val="002D4078"/>
    <w:rsid w:val="002E227F"/>
    <w:rsid w:val="002E49AC"/>
    <w:rsid w:val="002E61D7"/>
    <w:rsid w:val="002E7EDD"/>
    <w:rsid w:val="002F39DD"/>
    <w:rsid w:val="002F6DC3"/>
    <w:rsid w:val="002F7A62"/>
    <w:rsid w:val="003020F2"/>
    <w:rsid w:val="00302D26"/>
    <w:rsid w:val="0030618A"/>
    <w:rsid w:val="00310EF8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4282"/>
    <w:rsid w:val="00365178"/>
    <w:rsid w:val="0037254D"/>
    <w:rsid w:val="00372C3E"/>
    <w:rsid w:val="00377890"/>
    <w:rsid w:val="00384799"/>
    <w:rsid w:val="003857BD"/>
    <w:rsid w:val="003866A7"/>
    <w:rsid w:val="0039114B"/>
    <w:rsid w:val="003A0569"/>
    <w:rsid w:val="003A48B3"/>
    <w:rsid w:val="003C1233"/>
    <w:rsid w:val="003C38DA"/>
    <w:rsid w:val="003D027C"/>
    <w:rsid w:val="003F5AFA"/>
    <w:rsid w:val="003F789B"/>
    <w:rsid w:val="00401EC5"/>
    <w:rsid w:val="0041010E"/>
    <w:rsid w:val="0041073F"/>
    <w:rsid w:val="00421968"/>
    <w:rsid w:val="004255AD"/>
    <w:rsid w:val="004353D6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E6E84"/>
    <w:rsid w:val="004F6B56"/>
    <w:rsid w:val="004F7F14"/>
    <w:rsid w:val="00501073"/>
    <w:rsid w:val="00505C42"/>
    <w:rsid w:val="005071D8"/>
    <w:rsid w:val="00507810"/>
    <w:rsid w:val="005125F2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B081C"/>
    <w:rsid w:val="005C0635"/>
    <w:rsid w:val="005C0D91"/>
    <w:rsid w:val="005D1C38"/>
    <w:rsid w:val="005D3ED9"/>
    <w:rsid w:val="005E05FC"/>
    <w:rsid w:val="006010D8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39D3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94F28"/>
    <w:rsid w:val="007A7821"/>
    <w:rsid w:val="007B0F7C"/>
    <w:rsid w:val="007C0872"/>
    <w:rsid w:val="007C2ABD"/>
    <w:rsid w:val="007F57FC"/>
    <w:rsid w:val="007F65D5"/>
    <w:rsid w:val="007F7AD8"/>
    <w:rsid w:val="007F7DEC"/>
    <w:rsid w:val="008209FA"/>
    <w:rsid w:val="00831DBA"/>
    <w:rsid w:val="0083487F"/>
    <w:rsid w:val="008478D5"/>
    <w:rsid w:val="0085112A"/>
    <w:rsid w:val="00876B7C"/>
    <w:rsid w:val="00886C69"/>
    <w:rsid w:val="00894408"/>
    <w:rsid w:val="00894F86"/>
    <w:rsid w:val="008A2199"/>
    <w:rsid w:val="008A69F6"/>
    <w:rsid w:val="008B007D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12745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A4A55"/>
    <w:rsid w:val="009C0821"/>
    <w:rsid w:val="009C1772"/>
    <w:rsid w:val="009C1E19"/>
    <w:rsid w:val="009D0C1A"/>
    <w:rsid w:val="009D22BD"/>
    <w:rsid w:val="009D7D7D"/>
    <w:rsid w:val="009E0014"/>
    <w:rsid w:val="009E3E9F"/>
    <w:rsid w:val="009E496F"/>
    <w:rsid w:val="00A0672D"/>
    <w:rsid w:val="00A371B8"/>
    <w:rsid w:val="00A468BD"/>
    <w:rsid w:val="00A5517E"/>
    <w:rsid w:val="00A55674"/>
    <w:rsid w:val="00A77357"/>
    <w:rsid w:val="00A8547A"/>
    <w:rsid w:val="00A854C9"/>
    <w:rsid w:val="00A94193"/>
    <w:rsid w:val="00AA2844"/>
    <w:rsid w:val="00AA4C57"/>
    <w:rsid w:val="00AA62FC"/>
    <w:rsid w:val="00AB2243"/>
    <w:rsid w:val="00AB62B1"/>
    <w:rsid w:val="00AD1BA1"/>
    <w:rsid w:val="00AD233C"/>
    <w:rsid w:val="00AD2B67"/>
    <w:rsid w:val="00AF2FAA"/>
    <w:rsid w:val="00B0134A"/>
    <w:rsid w:val="00B019D5"/>
    <w:rsid w:val="00B0486E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36B6"/>
    <w:rsid w:val="00BC5A0D"/>
    <w:rsid w:val="00BC63E8"/>
    <w:rsid w:val="00BC6628"/>
    <w:rsid w:val="00BD2014"/>
    <w:rsid w:val="00BD6743"/>
    <w:rsid w:val="00BE18EE"/>
    <w:rsid w:val="00BE38B0"/>
    <w:rsid w:val="00BE4442"/>
    <w:rsid w:val="00BF0F49"/>
    <w:rsid w:val="00BF4AAB"/>
    <w:rsid w:val="00C16FB2"/>
    <w:rsid w:val="00C25501"/>
    <w:rsid w:val="00C51BBB"/>
    <w:rsid w:val="00C53A82"/>
    <w:rsid w:val="00C63B66"/>
    <w:rsid w:val="00C81439"/>
    <w:rsid w:val="00C8176D"/>
    <w:rsid w:val="00C81ABA"/>
    <w:rsid w:val="00C84102"/>
    <w:rsid w:val="00C92075"/>
    <w:rsid w:val="00C95E63"/>
    <w:rsid w:val="00CB5EB7"/>
    <w:rsid w:val="00CB6E2D"/>
    <w:rsid w:val="00CC286C"/>
    <w:rsid w:val="00CC4E78"/>
    <w:rsid w:val="00CD7AF0"/>
    <w:rsid w:val="00CE634A"/>
    <w:rsid w:val="00CF16D1"/>
    <w:rsid w:val="00CF24BA"/>
    <w:rsid w:val="00CF38A4"/>
    <w:rsid w:val="00D009E3"/>
    <w:rsid w:val="00D02611"/>
    <w:rsid w:val="00D06EE9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4B70"/>
    <w:rsid w:val="00DD6B11"/>
    <w:rsid w:val="00DE523A"/>
    <w:rsid w:val="00DE5752"/>
    <w:rsid w:val="00E016E0"/>
    <w:rsid w:val="00E051E6"/>
    <w:rsid w:val="00E271B0"/>
    <w:rsid w:val="00E27A22"/>
    <w:rsid w:val="00E333A6"/>
    <w:rsid w:val="00E50EE5"/>
    <w:rsid w:val="00E55B62"/>
    <w:rsid w:val="00E658B4"/>
    <w:rsid w:val="00E72185"/>
    <w:rsid w:val="00E84108"/>
    <w:rsid w:val="00E92BB0"/>
    <w:rsid w:val="00EA288E"/>
    <w:rsid w:val="00EB068E"/>
    <w:rsid w:val="00EC609E"/>
    <w:rsid w:val="00EC7B81"/>
    <w:rsid w:val="00ED06F1"/>
    <w:rsid w:val="00ED18E6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25D59"/>
    <w:rsid w:val="00F372B7"/>
    <w:rsid w:val="00F41EF6"/>
    <w:rsid w:val="00F45792"/>
    <w:rsid w:val="00F500A3"/>
    <w:rsid w:val="00F50172"/>
    <w:rsid w:val="00F52BFB"/>
    <w:rsid w:val="00F61C06"/>
    <w:rsid w:val="00F7406F"/>
    <w:rsid w:val="00F972B1"/>
    <w:rsid w:val="00FA2BCE"/>
    <w:rsid w:val="00FA3199"/>
    <w:rsid w:val="00FB071A"/>
    <w:rsid w:val="00FC3805"/>
    <w:rsid w:val="00FC3CCA"/>
    <w:rsid w:val="00FE7055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  <w:style w:type="numbering" w:customStyle="1" w:styleId="53">
    <w:name w:val="Нет списка5"/>
    <w:next w:val="a2"/>
    <w:uiPriority w:val="99"/>
    <w:semiHidden/>
    <w:unhideWhenUsed/>
    <w:rsid w:val="006010D8"/>
  </w:style>
  <w:style w:type="numbering" w:customStyle="1" w:styleId="15">
    <w:name w:val="Нет списка15"/>
    <w:next w:val="a2"/>
    <w:uiPriority w:val="99"/>
    <w:semiHidden/>
    <w:unhideWhenUsed/>
    <w:rsid w:val="006010D8"/>
  </w:style>
  <w:style w:type="table" w:customStyle="1" w:styleId="7">
    <w:name w:val="Сетка таблицы7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6010D8"/>
  </w:style>
  <w:style w:type="table" w:customStyle="1" w:styleId="132">
    <w:name w:val="Сетка таблицы1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010D8"/>
  </w:style>
  <w:style w:type="numbering" w:customStyle="1" w:styleId="123">
    <w:name w:val="Нет списка123"/>
    <w:next w:val="a2"/>
    <w:uiPriority w:val="99"/>
    <w:semiHidden/>
    <w:unhideWhenUsed/>
    <w:rsid w:val="006010D8"/>
  </w:style>
  <w:style w:type="numbering" w:customStyle="1" w:styleId="1113">
    <w:name w:val="Нет списка1113"/>
    <w:next w:val="a2"/>
    <w:uiPriority w:val="99"/>
    <w:semiHidden/>
    <w:unhideWhenUsed/>
    <w:rsid w:val="006010D8"/>
  </w:style>
  <w:style w:type="numbering" w:customStyle="1" w:styleId="321">
    <w:name w:val="Нет списка32"/>
    <w:next w:val="a2"/>
    <w:uiPriority w:val="99"/>
    <w:semiHidden/>
    <w:unhideWhenUsed/>
    <w:rsid w:val="006010D8"/>
  </w:style>
  <w:style w:type="numbering" w:customStyle="1" w:styleId="1320">
    <w:name w:val="Нет списка132"/>
    <w:next w:val="a2"/>
    <w:uiPriority w:val="99"/>
    <w:semiHidden/>
    <w:unhideWhenUsed/>
    <w:rsid w:val="006010D8"/>
  </w:style>
  <w:style w:type="table" w:customStyle="1" w:styleId="520">
    <w:name w:val="Сетка таблицы52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6010D8"/>
  </w:style>
  <w:style w:type="table" w:customStyle="1" w:styleId="1120">
    <w:name w:val="Сетка таблицы1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6010D8"/>
  </w:style>
  <w:style w:type="numbering" w:customStyle="1" w:styleId="1212">
    <w:name w:val="Нет списка1212"/>
    <w:next w:val="a2"/>
    <w:uiPriority w:val="99"/>
    <w:semiHidden/>
    <w:unhideWhenUsed/>
    <w:rsid w:val="006010D8"/>
  </w:style>
  <w:style w:type="numbering" w:customStyle="1" w:styleId="11112">
    <w:name w:val="Нет списка11112"/>
    <w:next w:val="a2"/>
    <w:uiPriority w:val="99"/>
    <w:semiHidden/>
    <w:unhideWhenUsed/>
    <w:rsid w:val="006010D8"/>
  </w:style>
  <w:style w:type="numbering" w:customStyle="1" w:styleId="413">
    <w:name w:val="Нет списка41"/>
    <w:next w:val="a2"/>
    <w:uiPriority w:val="99"/>
    <w:semiHidden/>
    <w:unhideWhenUsed/>
    <w:rsid w:val="006010D8"/>
  </w:style>
  <w:style w:type="numbering" w:customStyle="1" w:styleId="141">
    <w:name w:val="Нет списка141"/>
    <w:next w:val="a2"/>
    <w:uiPriority w:val="99"/>
    <w:semiHidden/>
    <w:unhideWhenUsed/>
    <w:rsid w:val="006010D8"/>
  </w:style>
  <w:style w:type="table" w:customStyle="1" w:styleId="61">
    <w:name w:val="Сетка таблицы6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6010D8"/>
  </w:style>
  <w:style w:type="table" w:customStyle="1" w:styleId="1210">
    <w:name w:val="Сетка таблицы1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6010D8"/>
  </w:style>
  <w:style w:type="numbering" w:customStyle="1" w:styleId="1221">
    <w:name w:val="Нет списка1221"/>
    <w:next w:val="a2"/>
    <w:uiPriority w:val="99"/>
    <w:semiHidden/>
    <w:unhideWhenUsed/>
    <w:rsid w:val="006010D8"/>
  </w:style>
  <w:style w:type="numbering" w:customStyle="1" w:styleId="11121">
    <w:name w:val="Нет списка11121"/>
    <w:next w:val="a2"/>
    <w:uiPriority w:val="99"/>
    <w:semiHidden/>
    <w:unhideWhenUsed/>
    <w:rsid w:val="006010D8"/>
  </w:style>
  <w:style w:type="numbering" w:customStyle="1" w:styleId="3111">
    <w:name w:val="Нет списка311"/>
    <w:next w:val="a2"/>
    <w:uiPriority w:val="99"/>
    <w:semiHidden/>
    <w:unhideWhenUsed/>
    <w:rsid w:val="006010D8"/>
  </w:style>
  <w:style w:type="numbering" w:customStyle="1" w:styleId="1311">
    <w:name w:val="Нет списка1311"/>
    <w:next w:val="a2"/>
    <w:uiPriority w:val="99"/>
    <w:semiHidden/>
    <w:unhideWhenUsed/>
    <w:rsid w:val="006010D8"/>
  </w:style>
  <w:style w:type="table" w:customStyle="1" w:styleId="5110">
    <w:name w:val="Сетка таблицы51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6010D8"/>
  </w:style>
  <w:style w:type="table" w:customStyle="1" w:styleId="11110">
    <w:name w:val="Сетка таблицы1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6010D8"/>
  </w:style>
  <w:style w:type="numbering" w:customStyle="1" w:styleId="12111">
    <w:name w:val="Нет списка12111"/>
    <w:next w:val="a2"/>
    <w:uiPriority w:val="99"/>
    <w:semiHidden/>
    <w:unhideWhenUsed/>
    <w:rsid w:val="006010D8"/>
  </w:style>
  <w:style w:type="numbering" w:customStyle="1" w:styleId="111111">
    <w:name w:val="Нет списка111111"/>
    <w:next w:val="a2"/>
    <w:uiPriority w:val="99"/>
    <w:semiHidden/>
    <w:unhideWhenUsed/>
    <w:rsid w:val="006010D8"/>
  </w:style>
  <w:style w:type="numbering" w:customStyle="1" w:styleId="60">
    <w:name w:val="Нет списка6"/>
    <w:next w:val="a2"/>
    <w:uiPriority w:val="99"/>
    <w:semiHidden/>
    <w:unhideWhenUsed/>
    <w:rsid w:val="00364282"/>
  </w:style>
  <w:style w:type="numbering" w:customStyle="1" w:styleId="16">
    <w:name w:val="Нет списка16"/>
    <w:next w:val="a2"/>
    <w:uiPriority w:val="99"/>
    <w:semiHidden/>
    <w:unhideWhenUsed/>
    <w:rsid w:val="00364282"/>
  </w:style>
  <w:style w:type="table" w:customStyle="1" w:styleId="8">
    <w:name w:val="Сетка таблицы8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364282"/>
  </w:style>
  <w:style w:type="table" w:customStyle="1" w:styleId="142">
    <w:name w:val="Сетка таблицы1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64282"/>
  </w:style>
  <w:style w:type="numbering" w:customStyle="1" w:styleId="124">
    <w:name w:val="Нет списка124"/>
    <w:next w:val="a2"/>
    <w:uiPriority w:val="99"/>
    <w:semiHidden/>
    <w:unhideWhenUsed/>
    <w:rsid w:val="00364282"/>
  </w:style>
  <w:style w:type="numbering" w:customStyle="1" w:styleId="1114">
    <w:name w:val="Нет списка1114"/>
    <w:next w:val="a2"/>
    <w:uiPriority w:val="99"/>
    <w:semiHidden/>
    <w:unhideWhenUsed/>
    <w:rsid w:val="00364282"/>
  </w:style>
  <w:style w:type="numbering" w:customStyle="1" w:styleId="330">
    <w:name w:val="Нет списка33"/>
    <w:next w:val="a2"/>
    <w:uiPriority w:val="99"/>
    <w:semiHidden/>
    <w:unhideWhenUsed/>
    <w:rsid w:val="00364282"/>
  </w:style>
  <w:style w:type="numbering" w:customStyle="1" w:styleId="133">
    <w:name w:val="Нет списка133"/>
    <w:next w:val="a2"/>
    <w:uiPriority w:val="99"/>
    <w:semiHidden/>
    <w:unhideWhenUsed/>
    <w:rsid w:val="00364282"/>
  </w:style>
  <w:style w:type="table" w:customStyle="1" w:styleId="530">
    <w:name w:val="Сетка таблицы53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364282"/>
  </w:style>
  <w:style w:type="table" w:customStyle="1" w:styleId="1132">
    <w:name w:val="Сетка таблицы1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364282"/>
  </w:style>
  <w:style w:type="numbering" w:customStyle="1" w:styleId="1213">
    <w:name w:val="Нет списка1213"/>
    <w:next w:val="a2"/>
    <w:uiPriority w:val="99"/>
    <w:semiHidden/>
    <w:unhideWhenUsed/>
    <w:rsid w:val="00364282"/>
  </w:style>
  <w:style w:type="numbering" w:customStyle="1" w:styleId="11113">
    <w:name w:val="Нет списка11113"/>
    <w:next w:val="a2"/>
    <w:uiPriority w:val="99"/>
    <w:semiHidden/>
    <w:unhideWhenUsed/>
    <w:rsid w:val="00364282"/>
  </w:style>
  <w:style w:type="numbering" w:customStyle="1" w:styleId="422">
    <w:name w:val="Нет списка42"/>
    <w:next w:val="a2"/>
    <w:uiPriority w:val="99"/>
    <w:semiHidden/>
    <w:unhideWhenUsed/>
    <w:rsid w:val="00364282"/>
  </w:style>
  <w:style w:type="numbering" w:customStyle="1" w:styleId="1420">
    <w:name w:val="Нет списка142"/>
    <w:next w:val="a2"/>
    <w:uiPriority w:val="99"/>
    <w:semiHidden/>
    <w:unhideWhenUsed/>
    <w:rsid w:val="00364282"/>
  </w:style>
  <w:style w:type="table" w:customStyle="1" w:styleId="62">
    <w:name w:val="Сетка таблицы62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2"/>
    <w:uiPriority w:val="99"/>
    <w:semiHidden/>
    <w:unhideWhenUsed/>
    <w:rsid w:val="00364282"/>
  </w:style>
  <w:style w:type="table" w:customStyle="1" w:styleId="1222">
    <w:name w:val="Сетка таблицы1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364282"/>
  </w:style>
  <w:style w:type="numbering" w:customStyle="1" w:styleId="12220">
    <w:name w:val="Нет списка1222"/>
    <w:next w:val="a2"/>
    <w:uiPriority w:val="99"/>
    <w:semiHidden/>
    <w:unhideWhenUsed/>
    <w:rsid w:val="00364282"/>
  </w:style>
  <w:style w:type="numbering" w:customStyle="1" w:styleId="11122">
    <w:name w:val="Нет списка11122"/>
    <w:next w:val="a2"/>
    <w:uiPriority w:val="99"/>
    <w:semiHidden/>
    <w:unhideWhenUsed/>
    <w:rsid w:val="00364282"/>
  </w:style>
  <w:style w:type="numbering" w:customStyle="1" w:styleId="3120">
    <w:name w:val="Нет списка312"/>
    <w:next w:val="a2"/>
    <w:uiPriority w:val="99"/>
    <w:semiHidden/>
    <w:unhideWhenUsed/>
    <w:rsid w:val="00364282"/>
  </w:style>
  <w:style w:type="numbering" w:customStyle="1" w:styleId="1312">
    <w:name w:val="Нет списка1312"/>
    <w:next w:val="a2"/>
    <w:uiPriority w:val="99"/>
    <w:semiHidden/>
    <w:unhideWhenUsed/>
    <w:rsid w:val="00364282"/>
  </w:style>
  <w:style w:type="table" w:customStyle="1" w:styleId="512">
    <w:name w:val="Сетка таблицы512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364282"/>
  </w:style>
  <w:style w:type="table" w:customStyle="1" w:styleId="11120">
    <w:name w:val="Сетка таблицы1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364282"/>
  </w:style>
  <w:style w:type="numbering" w:customStyle="1" w:styleId="12112">
    <w:name w:val="Нет списка12112"/>
    <w:next w:val="a2"/>
    <w:uiPriority w:val="99"/>
    <w:semiHidden/>
    <w:unhideWhenUsed/>
    <w:rsid w:val="00364282"/>
  </w:style>
  <w:style w:type="numbering" w:customStyle="1" w:styleId="111112">
    <w:name w:val="Нет списка111112"/>
    <w:next w:val="a2"/>
    <w:uiPriority w:val="99"/>
    <w:semiHidden/>
    <w:unhideWhenUsed/>
    <w:rsid w:val="00364282"/>
  </w:style>
  <w:style w:type="numbering" w:customStyle="1" w:styleId="513">
    <w:name w:val="Нет списка51"/>
    <w:next w:val="a2"/>
    <w:uiPriority w:val="99"/>
    <w:semiHidden/>
    <w:unhideWhenUsed/>
    <w:rsid w:val="00364282"/>
  </w:style>
  <w:style w:type="numbering" w:customStyle="1" w:styleId="151">
    <w:name w:val="Нет списка151"/>
    <w:next w:val="a2"/>
    <w:uiPriority w:val="99"/>
    <w:semiHidden/>
    <w:unhideWhenUsed/>
    <w:rsid w:val="00364282"/>
  </w:style>
  <w:style w:type="table" w:customStyle="1" w:styleId="71">
    <w:name w:val="Сетка таблицы7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364282"/>
  </w:style>
  <w:style w:type="table" w:customStyle="1" w:styleId="1310">
    <w:name w:val="Сетка таблицы1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364282"/>
  </w:style>
  <w:style w:type="numbering" w:customStyle="1" w:styleId="1231">
    <w:name w:val="Нет списка1231"/>
    <w:next w:val="a2"/>
    <w:uiPriority w:val="99"/>
    <w:semiHidden/>
    <w:unhideWhenUsed/>
    <w:rsid w:val="00364282"/>
  </w:style>
  <w:style w:type="numbering" w:customStyle="1" w:styleId="11131">
    <w:name w:val="Нет списка11131"/>
    <w:next w:val="a2"/>
    <w:uiPriority w:val="99"/>
    <w:semiHidden/>
    <w:unhideWhenUsed/>
    <w:rsid w:val="00364282"/>
  </w:style>
  <w:style w:type="numbering" w:customStyle="1" w:styleId="3211">
    <w:name w:val="Нет списка321"/>
    <w:next w:val="a2"/>
    <w:uiPriority w:val="99"/>
    <w:semiHidden/>
    <w:unhideWhenUsed/>
    <w:rsid w:val="00364282"/>
  </w:style>
  <w:style w:type="numbering" w:customStyle="1" w:styleId="1321">
    <w:name w:val="Нет списка1321"/>
    <w:next w:val="a2"/>
    <w:uiPriority w:val="99"/>
    <w:semiHidden/>
    <w:unhideWhenUsed/>
    <w:rsid w:val="00364282"/>
  </w:style>
  <w:style w:type="table" w:customStyle="1" w:styleId="521">
    <w:name w:val="Сетка таблицы52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">
    <w:name w:val="Нет списка11221"/>
    <w:next w:val="a2"/>
    <w:uiPriority w:val="99"/>
    <w:semiHidden/>
    <w:unhideWhenUsed/>
    <w:rsid w:val="00364282"/>
  </w:style>
  <w:style w:type="table" w:customStyle="1" w:styleId="11210">
    <w:name w:val="Сетка таблицы1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Нет списка2121"/>
    <w:next w:val="a2"/>
    <w:uiPriority w:val="99"/>
    <w:semiHidden/>
    <w:unhideWhenUsed/>
    <w:rsid w:val="00364282"/>
  </w:style>
  <w:style w:type="numbering" w:customStyle="1" w:styleId="12121">
    <w:name w:val="Нет списка12121"/>
    <w:next w:val="a2"/>
    <w:uiPriority w:val="99"/>
    <w:semiHidden/>
    <w:unhideWhenUsed/>
    <w:rsid w:val="00364282"/>
  </w:style>
  <w:style w:type="numbering" w:customStyle="1" w:styleId="111121">
    <w:name w:val="Нет списка111121"/>
    <w:next w:val="a2"/>
    <w:uiPriority w:val="99"/>
    <w:semiHidden/>
    <w:unhideWhenUsed/>
    <w:rsid w:val="00364282"/>
  </w:style>
  <w:style w:type="numbering" w:customStyle="1" w:styleId="4110">
    <w:name w:val="Нет списка411"/>
    <w:next w:val="a2"/>
    <w:uiPriority w:val="99"/>
    <w:semiHidden/>
    <w:unhideWhenUsed/>
    <w:rsid w:val="00364282"/>
  </w:style>
  <w:style w:type="numbering" w:customStyle="1" w:styleId="1411">
    <w:name w:val="Нет списка1411"/>
    <w:next w:val="a2"/>
    <w:uiPriority w:val="99"/>
    <w:semiHidden/>
    <w:unhideWhenUsed/>
    <w:rsid w:val="00364282"/>
  </w:style>
  <w:style w:type="table" w:customStyle="1" w:styleId="611">
    <w:name w:val="Сетка таблицы61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1">
    <w:name w:val="Нет списка11311"/>
    <w:next w:val="a2"/>
    <w:uiPriority w:val="99"/>
    <w:semiHidden/>
    <w:unhideWhenUsed/>
    <w:rsid w:val="00364282"/>
  </w:style>
  <w:style w:type="table" w:customStyle="1" w:styleId="12110">
    <w:name w:val="Сетка таблицы1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1">
    <w:name w:val="Нет списка2211"/>
    <w:next w:val="a2"/>
    <w:uiPriority w:val="99"/>
    <w:semiHidden/>
    <w:unhideWhenUsed/>
    <w:rsid w:val="00364282"/>
  </w:style>
  <w:style w:type="numbering" w:customStyle="1" w:styleId="12211">
    <w:name w:val="Нет списка12211"/>
    <w:next w:val="a2"/>
    <w:uiPriority w:val="99"/>
    <w:semiHidden/>
    <w:unhideWhenUsed/>
    <w:rsid w:val="00364282"/>
  </w:style>
  <w:style w:type="numbering" w:customStyle="1" w:styleId="111211">
    <w:name w:val="Нет списка111211"/>
    <w:next w:val="a2"/>
    <w:uiPriority w:val="99"/>
    <w:semiHidden/>
    <w:unhideWhenUsed/>
    <w:rsid w:val="00364282"/>
  </w:style>
  <w:style w:type="numbering" w:customStyle="1" w:styleId="31111">
    <w:name w:val="Нет списка3111"/>
    <w:next w:val="a2"/>
    <w:uiPriority w:val="99"/>
    <w:semiHidden/>
    <w:unhideWhenUsed/>
    <w:rsid w:val="00364282"/>
  </w:style>
  <w:style w:type="numbering" w:customStyle="1" w:styleId="13111">
    <w:name w:val="Нет списка13111"/>
    <w:next w:val="a2"/>
    <w:uiPriority w:val="99"/>
    <w:semiHidden/>
    <w:unhideWhenUsed/>
    <w:rsid w:val="00364282"/>
  </w:style>
  <w:style w:type="table" w:customStyle="1" w:styleId="5111">
    <w:name w:val="Сетка таблицы511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1">
    <w:name w:val="Нет списка112111"/>
    <w:next w:val="a2"/>
    <w:uiPriority w:val="99"/>
    <w:semiHidden/>
    <w:unhideWhenUsed/>
    <w:rsid w:val="00364282"/>
  </w:style>
  <w:style w:type="table" w:customStyle="1" w:styleId="111110">
    <w:name w:val="Сетка таблицы1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">
    <w:name w:val="Нет списка21111"/>
    <w:next w:val="a2"/>
    <w:uiPriority w:val="99"/>
    <w:semiHidden/>
    <w:unhideWhenUsed/>
    <w:rsid w:val="00364282"/>
  </w:style>
  <w:style w:type="numbering" w:customStyle="1" w:styleId="121111">
    <w:name w:val="Нет списка121111"/>
    <w:next w:val="a2"/>
    <w:uiPriority w:val="99"/>
    <w:semiHidden/>
    <w:unhideWhenUsed/>
    <w:rsid w:val="00364282"/>
  </w:style>
  <w:style w:type="numbering" w:customStyle="1" w:styleId="1111111">
    <w:name w:val="Нет списка1111111"/>
    <w:next w:val="a2"/>
    <w:uiPriority w:val="99"/>
    <w:semiHidden/>
    <w:unhideWhenUsed/>
    <w:rsid w:val="00364282"/>
  </w:style>
  <w:style w:type="numbering" w:customStyle="1" w:styleId="5112">
    <w:name w:val="Нет списка511"/>
    <w:next w:val="a2"/>
    <w:uiPriority w:val="99"/>
    <w:semiHidden/>
    <w:unhideWhenUsed/>
    <w:rsid w:val="00364282"/>
  </w:style>
  <w:style w:type="numbering" w:customStyle="1" w:styleId="1511">
    <w:name w:val="Нет списка1511"/>
    <w:next w:val="a2"/>
    <w:uiPriority w:val="99"/>
    <w:semiHidden/>
    <w:unhideWhenUsed/>
    <w:rsid w:val="00364282"/>
  </w:style>
  <w:style w:type="numbering" w:customStyle="1" w:styleId="11411">
    <w:name w:val="Нет списка11411"/>
    <w:next w:val="a2"/>
    <w:uiPriority w:val="99"/>
    <w:semiHidden/>
    <w:unhideWhenUsed/>
    <w:rsid w:val="00364282"/>
  </w:style>
  <w:style w:type="numbering" w:customStyle="1" w:styleId="23110">
    <w:name w:val="Нет списка2311"/>
    <w:next w:val="a2"/>
    <w:uiPriority w:val="99"/>
    <w:semiHidden/>
    <w:unhideWhenUsed/>
    <w:rsid w:val="00364282"/>
  </w:style>
  <w:style w:type="numbering" w:customStyle="1" w:styleId="12311">
    <w:name w:val="Нет списка12311"/>
    <w:next w:val="a2"/>
    <w:uiPriority w:val="99"/>
    <w:semiHidden/>
    <w:unhideWhenUsed/>
    <w:rsid w:val="00364282"/>
  </w:style>
  <w:style w:type="numbering" w:customStyle="1" w:styleId="111311">
    <w:name w:val="Нет списка111311"/>
    <w:next w:val="a2"/>
    <w:uiPriority w:val="99"/>
    <w:semiHidden/>
    <w:unhideWhenUsed/>
    <w:rsid w:val="00364282"/>
  </w:style>
  <w:style w:type="numbering" w:customStyle="1" w:styleId="32111">
    <w:name w:val="Нет списка3211"/>
    <w:next w:val="a2"/>
    <w:uiPriority w:val="99"/>
    <w:semiHidden/>
    <w:unhideWhenUsed/>
    <w:rsid w:val="00364282"/>
  </w:style>
  <w:style w:type="numbering" w:customStyle="1" w:styleId="13211">
    <w:name w:val="Нет списка13211"/>
    <w:next w:val="a2"/>
    <w:uiPriority w:val="99"/>
    <w:semiHidden/>
    <w:unhideWhenUsed/>
    <w:rsid w:val="00364282"/>
  </w:style>
  <w:style w:type="numbering" w:customStyle="1" w:styleId="112211">
    <w:name w:val="Нет списка112211"/>
    <w:next w:val="a2"/>
    <w:uiPriority w:val="99"/>
    <w:semiHidden/>
    <w:unhideWhenUsed/>
    <w:rsid w:val="00364282"/>
  </w:style>
  <w:style w:type="numbering" w:customStyle="1" w:styleId="21211">
    <w:name w:val="Нет списка21211"/>
    <w:next w:val="a2"/>
    <w:uiPriority w:val="99"/>
    <w:semiHidden/>
    <w:unhideWhenUsed/>
    <w:rsid w:val="00364282"/>
  </w:style>
  <w:style w:type="numbering" w:customStyle="1" w:styleId="121211">
    <w:name w:val="Нет списка121211"/>
    <w:next w:val="a2"/>
    <w:uiPriority w:val="99"/>
    <w:semiHidden/>
    <w:unhideWhenUsed/>
    <w:rsid w:val="00364282"/>
  </w:style>
  <w:style w:type="numbering" w:customStyle="1" w:styleId="1111211">
    <w:name w:val="Нет списка1111211"/>
    <w:next w:val="a2"/>
    <w:uiPriority w:val="99"/>
    <w:semiHidden/>
    <w:unhideWhenUsed/>
    <w:rsid w:val="00364282"/>
  </w:style>
  <w:style w:type="numbering" w:customStyle="1" w:styleId="41110">
    <w:name w:val="Нет списка4111"/>
    <w:next w:val="a2"/>
    <w:uiPriority w:val="99"/>
    <w:semiHidden/>
    <w:unhideWhenUsed/>
    <w:rsid w:val="00364282"/>
  </w:style>
  <w:style w:type="numbering" w:customStyle="1" w:styleId="14111">
    <w:name w:val="Нет списка14111"/>
    <w:next w:val="a2"/>
    <w:uiPriority w:val="99"/>
    <w:semiHidden/>
    <w:unhideWhenUsed/>
    <w:rsid w:val="00364282"/>
  </w:style>
  <w:style w:type="numbering" w:customStyle="1" w:styleId="113111">
    <w:name w:val="Нет списка113111"/>
    <w:next w:val="a2"/>
    <w:uiPriority w:val="99"/>
    <w:semiHidden/>
    <w:unhideWhenUsed/>
    <w:rsid w:val="00364282"/>
  </w:style>
  <w:style w:type="numbering" w:customStyle="1" w:styleId="221110">
    <w:name w:val="Нет списка22111"/>
    <w:next w:val="a2"/>
    <w:uiPriority w:val="99"/>
    <w:semiHidden/>
    <w:unhideWhenUsed/>
    <w:rsid w:val="00364282"/>
  </w:style>
  <w:style w:type="numbering" w:customStyle="1" w:styleId="122111">
    <w:name w:val="Нет списка122111"/>
    <w:next w:val="a2"/>
    <w:uiPriority w:val="99"/>
    <w:semiHidden/>
    <w:unhideWhenUsed/>
    <w:rsid w:val="00364282"/>
  </w:style>
  <w:style w:type="numbering" w:customStyle="1" w:styleId="1112111">
    <w:name w:val="Нет списка1112111"/>
    <w:next w:val="a2"/>
    <w:uiPriority w:val="99"/>
    <w:semiHidden/>
    <w:unhideWhenUsed/>
    <w:rsid w:val="00364282"/>
  </w:style>
  <w:style w:type="numbering" w:customStyle="1" w:styleId="311111">
    <w:name w:val="Нет списка31111"/>
    <w:next w:val="a2"/>
    <w:uiPriority w:val="99"/>
    <w:semiHidden/>
    <w:unhideWhenUsed/>
    <w:rsid w:val="00364282"/>
  </w:style>
  <w:style w:type="numbering" w:customStyle="1" w:styleId="131111">
    <w:name w:val="Нет списка131111"/>
    <w:next w:val="a2"/>
    <w:uiPriority w:val="99"/>
    <w:semiHidden/>
    <w:unhideWhenUsed/>
    <w:rsid w:val="00364282"/>
  </w:style>
  <w:style w:type="numbering" w:customStyle="1" w:styleId="1121111">
    <w:name w:val="Нет списка1121111"/>
    <w:next w:val="a2"/>
    <w:uiPriority w:val="99"/>
    <w:semiHidden/>
    <w:unhideWhenUsed/>
    <w:rsid w:val="00364282"/>
  </w:style>
  <w:style w:type="numbering" w:customStyle="1" w:styleId="2111110">
    <w:name w:val="Нет списка211111"/>
    <w:next w:val="a2"/>
    <w:uiPriority w:val="99"/>
    <w:semiHidden/>
    <w:unhideWhenUsed/>
    <w:rsid w:val="00364282"/>
  </w:style>
  <w:style w:type="numbering" w:customStyle="1" w:styleId="1211111">
    <w:name w:val="Нет списка1211111"/>
    <w:next w:val="a2"/>
    <w:uiPriority w:val="99"/>
    <w:semiHidden/>
    <w:unhideWhenUsed/>
    <w:rsid w:val="00364282"/>
  </w:style>
  <w:style w:type="numbering" w:customStyle="1" w:styleId="11111111">
    <w:name w:val="Нет списка11111111"/>
    <w:next w:val="a2"/>
    <w:uiPriority w:val="99"/>
    <w:semiHidden/>
    <w:unhideWhenUsed/>
    <w:rsid w:val="0036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31F8-7F5C-42D9-8DF5-A0F51508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35</Pages>
  <Words>8455</Words>
  <Characters>48195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Данилюк Максим Валентинович</cp:lastModifiedBy>
  <cp:revision>7</cp:revision>
  <cp:lastPrinted>2025-01-14T08:01:00Z</cp:lastPrinted>
  <dcterms:created xsi:type="dcterms:W3CDTF">2025-01-14T07:16:00Z</dcterms:created>
  <dcterms:modified xsi:type="dcterms:W3CDTF">2026-01-13T11:28:00Z</dcterms:modified>
</cp:coreProperties>
</file>