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FF0952">
        <w:rPr>
          <w:rFonts w:ascii="Times New Roman" w:hAnsi="Times New Roman"/>
          <w:sz w:val="28"/>
          <w:szCs w:val="28"/>
        </w:rPr>
        <w:t>12</w:t>
      </w:r>
      <w:r w:rsidR="000F578B">
        <w:rPr>
          <w:rFonts w:ascii="Times New Roman" w:hAnsi="Times New Roman"/>
          <w:sz w:val="28"/>
          <w:szCs w:val="28"/>
        </w:rPr>
        <w:t>.</w:t>
      </w:r>
      <w:r w:rsidR="00FF0952">
        <w:rPr>
          <w:rFonts w:ascii="Times New Roman" w:hAnsi="Times New Roman"/>
          <w:sz w:val="28"/>
          <w:szCs w:val="28"/>
        </w:rPr>
        <w:t>11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FF0952">
        <w:rPr>
          <w:rFonts w:ascii="Times New Roman" w:hAnsi="Times New Roman"/>
          <w:sz w:val="28"/>
          <w:szCs w:val="28"/>
        </w:rPr>
        <w:t>13</w:t>
      </w:r>
      <w:r w:rsidR="00977C0B">
        <w:rPr>
          <w:rFonts w:ascii="Times New Roman" w:hAnsi="Times New Roman"/>
          <w:sz w:val="28"/>
          <w:szCs w:val="28"/>
        </w:rPr>
        <w:t>.</w:t>
      </w:r>
      <w:r w:rsidR="00FF0952">
        <w:rPr>
          <w:rFonts w:ascii="Times New Roman" w:hAnsi="Times New Roman"/>
          <w:sz w:val="28"/>
          <w:szCs w:val="28"/>
        </w:rPr>
        <w:t>11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FF0952">
        <w:rPr>
          <w:rFonts w:ascii="Times New Roman" w:hAnsi="Times New Roman"/>
          <w:sz w:val="28"/>
          <w:szCs w:val="28"/>
        </w:rPr>
        <w:t>19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894408">
        <w:rPr>
          <w:rFonts w:ascii="Times New Roman" w:hAnsi="Times New Roman"/>
          <w:sz w:val="28"/>
          <w:szCs w:val="28"/>
        </w:rPr>
        <w:t>1</w:t>
      </w:r>
      <w:r w:rsidR="00FF0952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A62B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53A4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Сысоев</w:t>
      </w:r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902E17" wp14:editId="4844EBB7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6010D8" w:rsidRPr="006010D8" w:rsidTr="00C75390">
        <w:trPr>
          <w:trHeight w:val="124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6010D8" w:rsidRPr="006010D8" w:rsidTr="00C75390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75390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6010D8" w:rsidRPr="006010D8" w:rsidRDefault="006010D8" w:rsidP="006010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в расчете на одну i-ю вычислительную технику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713B0A3" wp14:editId="696C18EE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30559BE" wp14:editId="2F50D4D2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B014D70" wp14:editId="0C0490AA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2E8E78" wp14:editId="631C5AB9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6010D8" w:rsidRPr="006010D8" w:rsidTr="00C75390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одного устройства локальных вычислительных сетей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6010D8" w:rsidRPr="006010D8" w:rsidTr="00C75390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6010D8" w:rsidRPr="006010D8" w:rsidTr="00C75390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6010D8" w:rsidRPr="006010D8" w:rsidTr="00C75390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-профилактического ремонта одной единицы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6010D8" w:rsidRPr="006010D8" w:rsidTr="00C75390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 № 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6010D8" w:rsidRPr="006010D8" w:rsidTr="00C75390">
        <w:trPr>
          <w:trHeight w:val="641"/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340"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3500"/>
        <w:gridCol w:w="2410"/>
        <w:gridCol w:w="2976"/>
      </w:tblGrid>
      <w:tr w:rsidR="006010D8" w:rsidRPr="006010D8" w:rsidTr="00C75390">
        <w:trPr>
          <w:trHeight w:val="10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электронного документооборота «Дело»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Client for Windows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сервере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одном рабочем месте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6010D8" w:rsidRPr="006010D8" w:rsidTr="00C75390">
        <w:trPr>
          <w:trHeight w:val="810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6010D8" w:rsidRPr="006010D8" w:rsidTr="00C75390">
        <w:trPr>
          <w:trHeight w:val="60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6010D8" w:rsidRPr="006010D8" w:rsidTr="00C75390">
        <w:trPr>
          <w:trHeight w:val="962"/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701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1D14FD6" wp14:editId="65F09C68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FF0952" w:rsidP="006010D8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6010D8" w:rsidRPr="006010D8" w:rsidTr="00C75390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6010D8" w:rsidRPr="006010D8" w:rsidTr="00C75390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10D8" w:rsidRPr="006010D8" w:rsidTr="00C75390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6010D8" w:rsidRPr="006010D8" w:rsidTr="00C75390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A8547A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AD2F8D" wp14:editId="41061208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6010D8" w:rsidRPr="006010D8" w:rsidTr="00C75390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(не более), </w:t>
            </w: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6010D8" w:rsidRPr="006010D8" w:rsidTr="00C75390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6010D8" w:rsidRPr="006010D8" w:rsidTr="00C75390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6010D8" w:rsidRPr="006010D8" w:rsidTr="00C75390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6010D8" w:rsidRPr="006010D8" w:rsidTr="00C75390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старших, младших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6010D8" w:rsidRPr="006010D8" w:rsidRDefault="00FF0952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6010D8" w:rsidRPr="006010D8" w:rsidTr="00C75390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6010D8" w:rsidRPr="006010D8" w:rsidTr="00C75390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6010D8" w:rsidRPr="006010D8" w:rsidTr="00C75390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6010D8" w:rsidRPr="006010D8" w:rsidTr="00C75390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6010D8" w:rsidRPr="006010D8" w:rsidTr="00C75390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6010D8" w:rsidRPr="006010D8" w:rsidTr="00C75390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6010D8" w:rsidRPr="006010D8" w:rsidTr="00C75390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6010D8" w:rsidRPr="006010D8" w:rsidRDefault="00FF0952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6010D8" w:rsidRPr="006010D8" w:rsidTr="00C75390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6010D8" w:rsidRPr="006010D8" w:rsidTr="00C75390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6010D8" w:rsidRPr="006010D8" w:rsidTr="00C75390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75390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6010D8" w:rsidRPr="006010D8" w:rsidTr="00C75390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6010D8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010D8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6010D8" w:rsidRPr="006010D8" w:rsidTr="00C75390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6010D8" w:rsidRPr="006010D8" w:rsidTr="00C75390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6010D8" w:rsidRPr="006010D8" w:rsidTr="00C75390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6010D8" w:rsidRPr="006010D8" w:rsidTr="00C75390">
        <w:trPr>
          <w:trHeight w:val="1134"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03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564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6010D8" w:rsidRPr="006010D8" w:rsidTr="00C75390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6010D8" w:rsidRPr="006010D8" w:rsidTr="00C75390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6010D8" w:rsidRPr="006010D8" w:rsidTr="00C75390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6010D8" w:rsidRPr="006010D8" w:rsidTr="00C75390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6010D8" w:rsidRPr="006010D8" w:rsidTr="00C75390"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6010D8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6010D8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010D8" w:rsidRPr="006010D8" w:rsidRDefault="00FF0952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6010D8" w:rsidRPr="006010D8" w:rsidRDefault="00FF0952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6010D8" w:rsidRPr="006010D8" w:rsidRDefault="00FF0952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37.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6010D8" w:rsidRPr="006010D8" w:rsidTr="00C75390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6010D8" w:rsidRPr="006010D8" w:rsidTr="00C75390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010D8" w:rsidRPr="006010D8" w:rsidTr="00C75390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6010D8" w:rsidRPr="006010D8" w:rsidTr="00C75390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6010D8" w:rsidRPr="006010D8" w:rsidTr="00C75390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6010D8" w:rsidRPr="006010D8" w:rsidTr="00C75390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6010D8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6010D8" w:rsidRPr="006010D8" w:rsidRDefault="00FF0952" w:rsidP="006010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6010D8" w:rsidRPr="006010D8" w:rsidTr="00C75390">
        <w:trPr>
          <w:trHeight w:val="1098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ведущих, старших, младших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6010D8" w:rsidRPr="006010D8" w:rsidTr="00C75390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6010D8" w:rsidRPr="006010D8" w:rsidTr="00C75390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6010D8" w:rsidRPr="006010D8" w:rsidTr="00C753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тиражу;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6010D8" w:rsidRPr="006010D8" w:rsidTr="00C75390">
        <w:trPr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6010D8" w:rsidRPr="006010D8" w:rsidTr="00C75390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75390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6010D8" w:rsidRPr="006010D8" w:rsidTr="00C75390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75390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6010D8" w:rsidRPr="006010D8" w:rsidTr="00C75390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образование муниципальных служащих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6010D8" w:rsidRPr="006010D8" w:rsidTr="00C75390">
        <w:trPr>
          <w:trHeight w:val="503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6010D8" w:rsidRPr="006010D8" w:rsidTr="00C75390">
        <w:trPr>
          <w:trHeight w:val="412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75390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6010D8" w:rsidRPr="006010D8" w:rsidRDefault="00FF0952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6010D8" w:rsidRPr="006010D8" w:rsidTr="00C75390">
        <w:trPr>
          <w:trHeight w:val="432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6010D8" w:rsidRPr="006010D8" w:rsidTr="00C75390">
        <w:trPr>
          <w:trHeight w:val="429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75390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6010D8" w:rsidRPr="000246B4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010D8" w:rsidRP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1968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B2243"/>
    <w:rsid w:val="00AB62B1"/>
    <w:rsid w:val="00AD1BA1"/>
    <w:rsid w:val="00AD233C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A202-00B6-41EA-A7E1-1715B06F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38</Pages>
  <Words>8467</Words>
  <Characters>48262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34</cp:revision>
  <cp:lastPrinted>2020-03-11T07:04:00Z</cp:lastPrinted>
  <dcterms:created xsi:type="dcterms:W3CDTF">2019-09-30T11:23:00Z</dcterms:created>
  <dcterms:modified xsi:type="dcterms:W3CDTF">2021-11-12T05:56:00Z</dcterms:modified>
</cp:coreProperties>
</file>